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60" w:rsidRDefault="00E42DFF" w:rsidP="007B2550">
      <w:pPr>
        <w:spacing w:after="0"/>
        <w:ind w:left="51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Приложение</w:t>
      </w:r>
      <w:r w:rsidR="00B60560">
        <w:rPr>
          <w:rFonts w:ascii="Times New Roman" w:hAnsi="Times New Roman" w:cs="Times New Roman"/>
          <w:sz w:val="20"/>
          <w:szCs w:val="20"/>
        </w:rPr>
        <w:t xml:space="preserve"> №</w:t>
      </w:r>
      <w:r w:rsidR="008C3BF4">
        <w:rPr>
          <w:rFonts w:ascii="Times New Roman" w:hAnsi="Times New Roman" w:cs="Times New Roman"/>
          <w:sz w:val="20"/>
          <w:szCs w:val="20"/>
        </w:rPr>
        <w:t>1</w:t>
      </w:r>
      <w:r w:rsidR="00B605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2550" w:rsidRPr="007B2550" w:rsidRDefault="00B60560" w:rsidP="007B2550">
      <w:pPr>
        <w:spacing w:after="0"/>
        <w:ind w:left="51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</w:t>
      </w:r>
      <w:r w:rsidR="007B2550" w:rsidRPr="007B2550">
        <w:rPr>
          <w:rFonts w:ascii="Times New Roman" w:hAnsi="Times New Roman" w:cs="Times New Roman"/>
          <w:sz w:val="20"/>
          <w:szCs w:val="20"/>
        </w:rPr>
        <w:t>остановлени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="007B2550" w:rsidRPr="007B2550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7B2550" w:rsidRPr="007B2550" w:rsidRDefault="007B2550" w:rsidP="007B2550">
      <w:pPr>
        <w:spacing w:after="0"/>
        <w:ind w:left="5160"/>
        <w:jc w:val="right"/>
        <w:rPr>
          <w:rFonts w:ascii="Times New Roman" w:hAnsi="Times New Roman" w:cs="Times New Roman"/>
          <w:sz w:val="20"/>
          <w:szCs w:val="20"/>
        </w:rPr>
      </w:pPr>
      <w:r w:rsidRPr="007B2550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B46B68">
        <w:rPr>
          <w:rFonts w:ascii="Times New Roman" w:hAnsi="Times New Roman" w:cs="Times New Roman"/>
          <w:sz w:val="20"/>
          <w:szCs w:val="20"/>
        </w:rPr>
        <w:t>«Село Маклино»</w:t>
      </w:r>
    </w:p>
    <w:p w:rsidR="007B2550" w:rsidRPr="007B2550" w:rsidRDefault="007B2550" w:rsidP="007B2550">
      <w:pPr>
        <w:spacing w:after="0"/>
        <w:ind w:left="5160"/>
        <w:jc w:val="right"/>
        <w:rPr>
          <w:rFonts w:ascii="Times New Roman" w:hAnsi="Times New Roman" w:cs="Times New Roman"/>
          <w:sz w:val="20"/>
          <w:szCs w:val="20"/>
        </w:rPr>
      </w:pPr>
      <w:r w:rsidRPr="007B2550">
        <w:rPr>
          <w:rFonts w:ascii="Times New Roman" w:hAnsi="Times New Roman" w:cs="Times New Roman"/>
          <w:sz w:val="20"/>
          <w:szCs w:val="20"/>
        </w:rPr>
        <w:t xml:space="preserve">   от</w:t>
      </w:r>
      <w:r w:rsidR="00183CA0">
        <w:rPr>
          <w:rFonts w:ascii="Times New Roman" w:hAnsi="Times New Roman" w:cs="Times New Roman"/>
          <w:sz w:val="20"/>
          <w:szCs w:val="20"/>
        </w:rPr>
        <w:t xml:space="preserve"> </w:t>
      </w:r>
      <w:r w:rsidR="008C3BF4">
        <w:rPr>
          <w:rFonts w:ascii="Times New Roman" w:hAnsi="Times New Roman" w:cs="Times New Roman"/>
          <w:sz w:val="20"/>
          <w:szCs w:val="20"/>
        </w:rPr>
        <w:t>24</w:t>
      </w:r>
      <w:r w:rsidR="00183CA0">
        <w:rPr>
          <w:rFonts w:ascii="Times New Roman" w:hAnsi="Times New Roman" w:cs="Times New Roman"/>
          <w:sz w:val="20"/>
          <w:szCs w:val="20"/>
        </w:rPr>
        <w:t>.11.</w:t>
      </w:r>
      <w:r w:rsidR="00154C73">
        <w:rPr>
          <w:rFonts w:ascii="Times New Roman" w:hAnsi="Times New Roman" w:cs="Times New Roman"/>
          <w:sz w:val="20"/>
          <w:szCs w:val="20"/>
        </w:rPr>
        <w:t>20</w:t>
      </w:r>
      <w:r w:rsidR="008C3BF4">
        <w:rPr>
          <w:rFonts w:ascii="Times New Roman" w:hAnsi="Times New Roman" w:cs="Times New Roman"/>
          <w:sz w:val="20"/>
          <w:szCs w:val="20"/>
        </w:rPr>
        <w:t>21</w:t>
      </w:r>
      <w:r w:rsidRPr="007B2550">
        <w:rPr>
          <w:rFonts w:ascii="Times New Roman" w:hAnsi="Times New Roman" w:cs="Times New Roman"/>
          <w:sz w:val="20"/>
          <w:szCs w:val="20"/>
        </w:rPr>
        <w:t xml:space="preserve">  №</w:t>
      </w:r>
      <w:r w:rsidR="008C3BF4">
        <w:rPr>
          <w:rFonts w:ascii="Times New Roman" w:hAnsi="Times New Roman" w:cs="Times New Roman"/>
          <w:sz w:val="20"/>
          <w:szCs w:val="20"/>
        </w:rPr>
        <w:t>288</w:t>
      </w:r>
    </w:p>
    <w:p w:rsidR="007B2550" w:rsidRPr="007B2550" w:rsidRDefault="007B2550" w:rsidP="007B2550">
      <w:pPr>
        <w:ind w:left="5160"/>
        <w:rPr>
          <w:rFonts w:ascii="Times New Roman" w:hAnsi="Times New Roman" w:cs="Times New Roman"/>
          <w:sz w:val="20"/>
          <w:szCs w:val="20"/>
        </w:rPr>
      </w:pPr>
    </w:p>
    <w:p w:rsidR="007B2550" w:rsidRPr="007B2550" w:rsidRDefault="007B2550" w:rsidP="007B2550">
      <w:pPr>
        <w:pStyle w:val="a6"/>
        <w:ind w:left="5160"/>
        <w:jc w:val="left"/>
        <w:rPr>
          <w:b w:val="0"/>
          <w:sz w:val="20"/>
          <w:szCs w:val="20"/>
        </w:rPr>
      </w:pPr>
    </w:p>
    <w:p w:rsidR="007B2550" w:rsidRPr="007B2550" w:rsidRDefault="007B2550" w:rsidP="007B2550">
      <w:pPr>
        <w:pStyle w:val="a6"/>
        <w:rPr>
          <w:sz w:val="20"/>
          <w:szCs w:val="20"/>
        </w:rPr>
      </w:pPr>
      <w:r w:rsidRPr="007B2550">
        <w:rPr>
          <w:sz w:val="20"/>
          <w:szCs w:val="20"/>
        </w:rPr>
        <w:t>ПАСПОРТ</w:t>
      </w:r>
    </w:p>
    <w:p w:rsidR="007B2550" w:rsidRPr="007B2550" w:rsidRDefault="007B2550" w:rsidP="007B2550">
      <w:pPr>
        <w:pStyle w:val="a6"/>
        <w:rPr>
          <w:sz w:val="20"/>
          <w:szCs w:val="20"/>
        </w:rPr>
      </w:pPr>
      <w:r w:rsidRPr="007B2550">
        <w:rPr>
          <w:sz w:val="20"/>
          <w:szCs w:val="20"/>
        </w:rPr>
        <w:t>МУНИЦИПАЛЬНОЙ  ПРОГРАММЫ</w:t>
      </w:r>
    </w:p>
    <w:p w:rsidR="007B2550" w:rsidRPr="007B2550" w:rsidRDefault="007B2550" w:rsidP="007B2550">
      <w:pPr>
        <w:tabs>
          <w:tab w:val="left" w:pos="502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2550">
        <w:rPr>
          <w:rFonts w:ascii="Times New Roman" w:hAnsi="Times New Roman" w:cs="Times New Roman"/>
          <w:b/>
          <w:spacing w:val="-2"/>
          <w:sz w:val="20"/>
          <w:szCs w:val="20"/>
        </w:rPr>
        <w:t>«</w:t>
      </w:r>
      <w:r w:rsidRPr="007B2550">
        <w:rPr>
          <w:rFonts w:ascii="Times New Roman" w:hAnsi="Times New Roman" w:cs="Times New Roman"/>
          <w:b/>
          <w:spacing w:val="-2"/>
          <w:sz w:val="28"/>
          <w:szCs w:val="28"/>
        </w:rPr>
        <w:t xml:space="preserve">Благоустройство территории сельского поселения </w:t>
      </w:r>
      <w:r w:rsidR="00B46B68">
        <w:rPr>
          <w:rFonts w:ascii="Times New Roman" w:hAnsi="Times New Roman" w:cs="Times New Roman"/>
          <w:b/>
          <w:spacing w:val="-2"/>
          <w:sz w:val="28"/>
          <w:szCs w:val="28"/>
        </w:rPr>
        <w:t>«Село Маклино»</w:t>
      </w:r>
    </w:p>
    <w:p w:rsidR="007B2550" w:rsidRPr="007B2550" w:rsidRDefault="007B2550" w:rsidP="007B255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80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2103"/>
        <w:gridCol w:w="1560"/>
        <w:gridCol w:w="1701"/>
        <w:gridCol w:w="1436"/>
      </w:tblGrid>
      <w:tr w:rsidR="007B2550" w:rsidRPr="007B2550" w:rsidTr="007B2550">
        <w:trPr>
          <w:trHeight w:val="5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0" w:rsidRPr="007B2550" w:rsidRDefault="007B2550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Наименование муниципальной</w:t>
            </w:r>
            <w:r w:rsidRPr="007B2550">
              <w:rPr>
                <w:sz w:val="20"/>
                <w:szCs w:val="20"/>
              </w:rPr>
              <w:br/>
              <w:t xml:space="preserve">программы                   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0" w:rsidRPr="007B2550" w:rsidRDefault="007B2550" w:rsidP="00B46B68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pacing w:val="-2"/>
                <w:sz w:val="20"/>
                <w:szCs w:val="20"/>
              </w:rPr>
              <w:t xml:space="preserve">« Благоустройство территории сельского поселения «Село </w:t>
            </w:r>
            <w:r w:rsidR="00B46B68">
              <w:rPr>
                <w:spacing w:val="-2"/>
                <w:sz w:val="20"/>
                <w:szCs w:val="20"/>
              </w:rPr>
              <w:t>Маклино</w:t>
            </w:r>
            <w:r w:rsidRPr="007B2550">
              <w:rPr>
                <w:sz w:val="20"/>
                <w:szCs w:val="20"/>
              </w:rPr>
              <w:t>»</w:t>
            </w:r>
          </w:p>
        </w:tc>
      </w:tr>
      <w:tr w:rsidR="007B2550" w:rsidRPr="007B2550" w:rsidTr="00D844A9">
        <w:trPr>
          <w:trHeight w:val="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0" w:rsidRPr="007B2550" w:rsidRDefault="007B2550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Цели муниципальной    </w:t>
            </w:r>
            <w:r w:rsidRPr="007B2550">
              <w:rPr>
                <w:sz w:val="20"/>
                <w:szCs w:val="20"/>
              </w:rPr>
              <w:br/>
              <w:t xml:space="preserve">программы                   </w:t>
            </w:r>
          </w:p>
        </w:tc>
        <w:tc>
          <w:tcPr>
            <w:tcW w:w="6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0" w:rsidRPr="007B2550" w:rsidRDefault="007B2550" w:rsidP="007B25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2550">
              <w:rPr>
                <w:rFonts w:ascii="Times New Roman" w:hAnsi="Times New Roman" w:cs="Times New Roman"/>
                <w:sz w:val="20"/>
                <w:szCs w:val="20"/>
              </w:rPr>
              <w:t xml:space="preserve">-повышения уровня комфортности пребывания на территории сельского поселения </w:t>
            </w:r>
            <w:r w:rsidR="00B46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«Село Маклино»</w:t>
            </w:r>
            <w:r w:rsidRPr="007B2550">
              <w:rPr>
                <w:rFonts w:ascii="Times New Roman" w:hAnsi="Times New Roman" w:cs="Times New Roman"/>
                <w:sz w:val="20"/>
                <w:szCs w:val="20"/>
              </w:rPr>
              <w:t>, улучшение внешнего облика поселения, повышение уровня благоустройства территории, улучшение условий проживания населения, улучшение санитарного состояния территории</w:t>
            </w:r>
          </w:p>
          <w:p w:rsidR="007B2550" w:rsidRPr="007B2550" w:rsidRDefault="007B2550" w:rsidP="00D8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550">
              <w:rPr>
                <w:rFonts w:ascii="Times New Roman" w:hAnsi="Times New Roman" w:cs="Times New Roman"/>
                <w:sz w:val="20"/>
                <w:szCs w:val="20"/>
              </w:rPr>
              <w:t>- улучшение санитарного и экологического состояния сельского поселения;</w:t>
            </w:r>
          </w:p>
        </w:tc>
      </w:tr>
      <w:tr w:rsidR="007B2550" w:rsidRPr="007B2550" w:rsidTr="00D844A9">
        <w:trPr>
          <w:trHeight w:val="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0" w:rsidRPr="007B2550" w:rsidRDefault="007B2550" w:rsidP="00D844A9">
            <w:pPr>
              <w:pStyle w:val="a3"/>
              <w:jc w:val="left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Задачи муниципальной   </w:t>
            </w:r>
            <w:r w:rsidRPr="007B2550">
              <w:rPr>
                <w:sz w:val="20"/>
                <w:szCs w:val="20"/>
              </w:rPr>
              <w:br/>
              <w:t xml:space="preserve">программы                   </w:t>
            </w:r>
          </w:p>
        </w:tc>
        <w:tc>
          <w:tcPr>
            <w:tcW w:w="6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82" w:rsidRDefault="007B2550" w:rsidP="00D844A9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B2550">
              <w:rPr>
                <w:sz w:val="20"/>
                <w:szCs w:val="20"/>
              </w:rPr>
              <w:t xml:space="preserve">лучшение экологической обстановки, </w:t>
            </w:r>
          </w:p>
          <w:p w:rsidR="007B2550" w:rsidRPr="007B2550" w:rsidRDefault="007B2550" w:rsidP="00D844A9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Выполнение комплексного благоустройства внутриквартальных территорий, приведение к нормативным параметрам элементов внешнего и внутреннего благоустройства, приведение к нормативным параметрам элементов обустройства, повышение привлекательности зон отдыха</w:t>
            </w:r>
          </w:p>
          <w:p w:rsidR="007B2550" w:rsidRPr="007B2550" w:rsidRDefault="007B2550" w:rsidP="00632E82">
            <w:pPr>
              <w:tabs>
                <w:tab w:val="left" w:pos="7371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550">
              <w:rPr>
                <w:rFonts w:ascii="Times New Roman" w:hAnsi="Times New Roman" w:cs="Times New Roman"/>
                <w:sz w:val="20"/>
                <w:szCs w:val="20"/>
              </w:rPr>
              <w:t>- информирование населения в сфере обращения с ТБО.</w:t>
            </w:r>
          </w:p>
          <w:p w:rsidR="007B2550" w:rsidRPr="007B2550" w:rsidRDefault="007B2550" w:rsidP="00632E82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-совершенствование правовой базы, регулирующей вопрос обращения с ТБО на территории сельского поселения;</w:t>
            </w:r>
            <w:r w:rsidRPr="007B2550">
              <w:rPr>
                <w:sz w:val="20"/>
                <w:szCs w:val="20"/>
              </w:rPr>
              <w:br/>
              <w:t>- ликвидация несанкционированных объектов размещения отходов в целях снижения негативного техногенного воздействия на окружающую среду и улучшение экологической обстановки в сельском поселении</w:t>
            </w:r>
          </w:p>
        </w:tc>
      </w:tr>
      <w:tr w:rsidR="007B2550" w:rsidRPr="007B2550" w:rsidTr="00D844A9">
        <w:trPr>
          <w:trHeight w:val="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0" w:rsidRPr="007B2550" w:rsidRDefault="007B2550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Координатор муниципальной   </w:t>
            </w:r>
            <w:r w:rsidRPr="007B2550">
              <w:rPr>
                <w:sz w:val="20"/>
                <w:szCs w:val="20"/>
              </w:rPr>
              <w:br/>
              <w:t xml:space="preserve">программы                   </w:t>
            </w:r>
          </w:p>
        </w:tc>
        <w:tc>
          <w:tcPr>
            <w:tcW w:w="6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0" w:rsidRPr="007B2550" w:rsidRDefault="007B2550" w:rsidP="00D8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55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r w:rsidR="00B46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«Село Маклино»</w:t>
            </w:r>
          </w:p>
        </w:tc>
      </w:tr>
      <w:tr w:rsidR="007B2550" w:rsidRPr="007B2550" w:rsidTr="00D844A9">
        <w:trPr>
          <w:trHeight w:val="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0" w:rsidRPr="007B2550" w:rsidRDefault="007B2550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Муниципальный заказчик    </w:t>
            </w:r>
            <w:r w:rsidRPr="007B2550">
              <w:rPr>
                <w:sz w:val="20"/>
                <w:szCs w:val="20"/>
              </w:rPr>
              <w:br/>
              <w:t xml:space="preserve">муниципальной программы   </w:t>
            </w:r>
          </w:p>
        </w:tc>
        <w:tc>
          <w:tcPr>
            <w:tcW w:w="6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0" w:rsidRPr="007B2550" w:rsidRDefault="007B2550" w:rsidP="00D8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55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r w:rsidR="00B46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«Село Маклино»</w:t>
            </w:r>
          </w:p>
        </w:tc>
      </w:tr>
      <w:tr w:rsidR="007B2550" w:rsidRPr="007B2550" w:rsidTr="00D844A9">
        <w:trPr>
          <w:trHeight w:val="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0" w:rsidRPr="007B2550" w:rsidRDefault="007B2550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Сроки реализации            </w:t>
            </w:r>
            <w:r w:rsidRPr="007B2550">
              <w:rPr>
                <w:sz w:val="20"/>
                <w:szCs w:val="20"/>
              </w:rPr>
              <w:br/>
              <w:t xml:space="preserve">муниципальной программы   </w:t>
            </w:r>
          </w:p>
        </w:tc>
        <w:tc>
          <w:tcPr>
            <w:tcW w:w="6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0" w:rsidRPr="007B2550" w:rsidRDefault="007B2550" w:rsidP="008C3BF4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pacing w:val="-1"/>
                <w:sz w:val="20"/>
                <w:szCs w:val="20"/>
              </w:rPr>
              <w:t>20</w:t>
            </w:r>
            <w:r w:rsidR="008C3BF4">
              <w:rPr>
                <w:spacing w:val="-1"/>
                <w:sz w:val="20"/>
                <w:szCs w:val="20"/>
              </w:rPr>
              <w:t>22</w:t>
            </w:r>
            <w:r w:rsidR="00E277BB">
              <w:rPr>
                <w:spacing w:val="-1"/>
                <w:sz w:val="20"/>
                <w:szCs w:val="20"/>
              </w:rPr>
              <w:t xml:space="preserve"> – 20</w:t>
            </w:r>
            <w:r w:rsidR="008C3BF4">
              <w:rPr>
                <w:spacing w:val="-1"/>
                <w:sz w:val="20"/>
                <w:szCs w:val="20"/>
              </w:rPr>
              <w:t>24</w:t>
            </w:r>
            <w:r w:rsidRPr="007B2550">
              <w:rPr>
                <w:spacing w:val="-1"/>
                <w:sz w:val="20"/>
                <w:szCs w:val="20"/>
              </w:rPr>
              <w:t xml:space="preserve"> гг.</w:t>
            </w:r>
          </w:p>
        </w:tc>
      </w:tr>
      <w:tr w:rsidR="007B2550" w:rsidRPr="007B2550" w:rsidTr="00D844A9">
        <w:trPr>
          <w:trHeight w:val="32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0" w:rsidRPr="007B2550" w:rsidRDefault="007B2550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Источники финансирования    </w:t>
            </w:r>
            <w:r w:rsidRPr="007B2550">
              <w:rPr>
                <w:sz w:val="20"/>
                <w:szCs w:val="20"/>
              </w:rPr>
              <w:br/>
              <w:t xml:space="preserve">муниципальной программы,  </w:t>
            </w:r>
            <w:r w:rsidRPr="007B2550">
              <w:rPr>
                <w:sz w:val="20"/>
                <w:szCs w:val="20"/>
              </w:rPr>
              <w:br/>
              <w:t xml:space="preserve">в том числе по годам:       </w:t>
            </w:r>
          </w:p>
        </w:tc>
        <w:tc>
          <w:tcPr>
            <w:tcW w:w="6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0" w:rsidRPr="007B2550" w:rsidRDefault="007B2550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Расходы (тыс. рублей)</w:t>
            </w:r>
          </w:p>
        </w:tc>
      </w:tr>
      <w:tr w:rsidR="0063393A" w:rsidRPr="007B2550" w:rsidTr="0063393A">
        <w:trPr>
          <w:trHeight w:val="4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3A" w:rsidRPr="007B2550" w:rsidRDefault="0063393A" w:rsidP="00D8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3A" w:rsidRPr="007B2550" w:rsidRDefault="0063393A" w:rsidP="0063393A">
            <w:pPr>
              <w:pStyle w:val="ConsPlusCell"/>
              <w:jc w:val="center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3A" w:rsidRPr="007B2550" w:rsidRDefault="0063393A" w:rsidP="008C3BF4">
            <w:pPr>
              <w:pStyle w:val="ConsPlusCell"/>
              <w:jc w:val="center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20</w:t>
            </w:r>
            <w:r w:rsidR="008C3BF4"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3A" w:rsidRPr="007B2550" w:rsidRDefault="0063393A" w:rsidP="008C3BF4">
            <w:pPr>
              <w:pStyle w:val="ConsPlusCell"/>
              <w:jc w:val="center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20</w:t>
            </w:r>
            <w:r w:rsidR="008C3BF4">
              <w:rPr>
                <w:sz w:val="20"/>
                <w:szCs w:val="20"/>
              </w:rPr>
              <w:t>23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3A" w:rsidRPr="007B2550" w:rsidRDefault="0063393A" w:rsidP="0063393A">
            <w:pPr>
              <w:pStyle w:val="ConsPlusCell"/>
              <w:jc w:val="center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20</w:t>
            </w:r>
            <w:r w:rsidR="008C3BF4">
              <w:rPr>
                <w:sz w:val="20"/>
                <w:szCs w:val="20"/>
              </w:rPr>
              <w:t>24</w:t>
            </w:r>
          </w:p>
          <w:p w:rsidR="0063393A" w:rsidRPr="007B2550" w:rsidRDefault="0063393A" w:rsidP="006339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63393A" w:rsidRPr="007B2550" w:rsidTr="0063393A">
        <w:trPr>
          <w:trHeight w:val="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3A" w:rsidRPr="007B2550" w:rsidRDefault="0063393A" w:rsidP="00183CA0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Средства бюджета  сельского поселения </w:t>
            </w:r>
            <w:r w:rsidRPr="007B2550">
              <w:rPr>
                <w:spacing w:val="-2"/>
                <w:sz w:val="20"/>
                <w:szCs w:val="20"/>
              </w:rPr>
              <w:t xml:space="preserve">«Село </w:t>
            </w:r>
            <w:r w:rsidR="00183CA0">
              <w:rPr>
                <w:spacing w:val="-2"/>
                <w:sz w:val="20"/>
                <w:szCs w:val="20"/>
              </w:rPr>
              <w:t>Маклино</w:t>
            </w:r>
            <w:r w:rsidRPr="007B2550">
              <w:rPr>
                <w:sz w:val="20"/>
                <w:szCs w:val="20"/>
              </w:rPr>
              <w:t xml:space="preserve"> »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93A" w:rsidRPr="0097385E" w:rsidRDefault="00A86969" w:rsidP="007D0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38666,00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C73" w:rsidRPr="007B2550" w:rsidRDefault="00A86969" w:rsidP="00154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13739,00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93A" w:rsidRPr="007B2550" w:rsidRDefault="00A86969" w:rsidP="00154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12506,00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C73" w:rsidRPr="007B2550" w:rsidRDefault="00A86969" w:rsidP="00154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12421,00</w:t>
            </w:r>
          </w:p>
        </w:tc>
      </w:tr>
      <w:tr w:rsidR="0063393A" w:rsidRPr="007B2550" w:rsidTr="0063393A"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3A" w:rsidRPr="007B2550" w:rsidRDefault="0063393A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Другие источники            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3A" w:rsidRPr="007B2550" w:rsidRDefault="0063393A" w:rsidP="006339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3A" w:rsidRPr="007B2550" w:rsidRDefault="0063393A" w:rsidP="006339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3A" w:rsidRPr="007B2550" w:rsidRDefault="0063393A" w:rsidP="006339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3A" w:rsidRPr="007B2550" w:rsidRDefault="0063393A" w:rsidP="006339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7B2550" w:rsidRPr="007B2550" w:rsidTr="00D844A9">
        <w:trPr>
          <w:trHeight w:val="48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0" w:rsidRPr="007B2550" w:rsidRDefault="007B2550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Планируемые результаты      </w:t>
            </w:r>
            <w:r w:rsidRPr="007B2550">
              <w:rPr>
                <w:sz w:val="20"/>
                <w:szCs w:val="20"/>
              </w:rPr>
              <w:br/>
              <w:t xml:space="preserve">реализации муниципальной  </w:t>
            </w:r>
            <w:r w:rsidRPr="007B2550">
              <w:rPr>
                <w:sz w:val="20"/>
                <w:szCs w:val="20"/>
              </w:rPr>
              <w:br/>
              <w:t xml:space="preserve">программы                   </w:t>
            </w:r>
          </w:p>
        </w:tc>
        <w:tc>
          <w:tcPr>
            <w:tcW w:w="6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0" w:rsidRPr="007B2550" w:rsidRDefault="007B2550" w:rsidP="00632E82">
            <w:pPr>
              <w:shd w:val="clear" w:color="auto" w:fill="FFFFFF"/>
              <w:spacing w:after="0" w:line="274" w:lineRule="exact"/>
              <w:ind w:right="278"/>
              <w:rPr>
                <w:rFonts w:ascii="Times New Roman" w:hAnsi="Times New Roman" w:cs="Times New Roman"/>
                <w:sz w:val="20"/>
                <w:szCs w:val="20"/>
              </w:rPr>
            </w:pPr>
            <w:r w:rsidRPr="007B2550">
              <w:rPr>
                <w:rFonts w:ascii="Times New Roman" w:hAnsi="Times New Roman" w:cs="Times New Roman"/>
                <w:sz w:val="20"/>
                <w:szCs w:val="20"/>
              </w:rPr>
              <w:t>Улучшение санитарного состояния территории</w:t>
            </w:r>
          </w:p>
          <w:p w:rsidR="007B2550" w:rsidRDefault="007B2550" w:rsidP="002725AD">
            <w:pPr>
              <w:shd w:val="clear" w:color="auto" w:fill="FFFFFF"/>
              <w:spacing w:after="0" w:line="274" w:lineRule="exact"/>
              <w:ind w:right="278"/>
              <w:rPr>
                <w:rFonts w:ascii="Times New Roman" w:hAnsi="Times New Roman" w:cs="Times New Roman"/>
                <w:sz w:val="20"/>
                <w:szCs w:val="20"/>
              </w:rPr>
            </w:pPr>
            <w:r w:rsidRPr="007B2550">
              <w:rPr>
                <w:rFonts w:ascii="Times New Roman" w:hAnsi="Times New Roman" w:cs="Times New Roman"/>
                <w:sz w:val="20"/>
                <w:szCs w:val="20"/>
              </w:rPr>
              <w:t xml:space="preserve">Стабилизация состояния окружающей природной среды на территории сельского поселения </w:t>
            </w:r>
            <w:r w:rsidR="00B46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«Село Маклино»</w:t>
            </w:r>
          </w:p>
          <w:p w:rsidR="00632E82" w:rsidRPr="007B2550" w:rsidRDefault="00632E82" w:rsidP="00D844A9">
            <w:pPr>
              <w:shd w:val="clear" w:color="auto" w:fill="FFFFFF"/>
              <w:spacing w:line="274" w:lineRule="exact"/>
              <w:ind w:right="27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благоустройства территории сельского поселения</w:t>
            </w:r>
          </w:p>
        </w:tc>
      </w:tr>
    </w:tbl>
    <w:p w:rsidR="007B2550" w:rsidRPr="007B2550" w:rsidRDefault="007B2550" w:rsidP="007B2550">
      <w:pPr>
        <w:widowControl w:val="0"/>
        <w:autoSpaceDE w:val="0"/>
        <w:autoSpaceDN w:val="0"/>
        <w:adjustRightInd w:val="0"/>
        <w:ind w:left="5520"/>
        <w:outlineLvl w:val="1"/>
        <w:rPr>
          <w:rFonts w:ascii="Times New Roman" w:hAnsi="Times New Roman" w:cs="Times New Roman"/>
          <w:sz w:val="20"/>
          <w:szCs w:val="20"/>
        </w:rPr>
      </w:pPr>
      <w:r w:rsidRPr="007B2550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7B2550" w:rsidRPr="007B2550" w:rsidRDefault="007B2550" w:rsidP="007B2550">
      <w:pPr>
        <w:widowControl w:val="0"/>
        <w:autoSpaceDE w:val="0"/>
        <w:autoSpaceDN w:val="0"/>
        <w:adjustRightInd w:val="0"/>
        <w:ind w:left="5520"/>
        <w:outlineLvl w:val="1"/>
        <w:rPr>
          <w:rFonts w:ascii="Times New Roman" w:hAnsi="Times New Roman" w:cs="Times New Roman"/>
          <w:sz w:val="20"/>
          <w:szCs w:val="20"/>
        </w:rPr>
      </w:pPr>
    </w:p>
    <w:p w:rsidR="007B2550" w:rsidRPr="007B2550" w:rsidRDefault="007B2550" w:rsidP="007B255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0"/>
          <w:szCs w:val="20"/>
        </w:rPr>
      </w:pPr>
    </w:p>
    <w:p w:rsidR="007B2550" w:rsidRPr="007B2550" w:rsidRDefault="007B2550" w:rsidP="007B255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EF7A86" w:rsidRDefault="00EF7A86" w:rsidP="00EF7A86">
      <w:pPr>
        <w:pStyle w:val="1"/>
      </w:pPr>
      <w:bookmarkStart w:id="0" w:name="_Toc423182253"/>
    </w:p>
    <w:p w:rsidR="00EF7A86" w:rsidRPr="00D57BC1" w:rsidRDefault="00EF7A86" w:rsidP="00EF7A86">
      <w:pPr>
        <w:pStyle w:val="1"/>
        <w:jc w:val="left"/>
      </w:pPr>
      <w:r>
        <w:t>1.</w:t>
      </w:r>
      <w:r w:rsidRPr="007F785C">
        <w:t xml:space="preserve"> </w:t>
      </w:r>
      <w:r w:rsidRPr="00D57BC1">
        <w:t>Характеристика проблемы</w:t>
      </w:r>
      <w:bookmarkEnd w:id="0"/>
    </w:p>
    <w:p w:rsidR="00EF7A86" w:rsidRPr="00D57BC1" w:rsidRDefault="00EF7A86" w:rsidP="00EF7A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Решение задач благоустройства населенных пунктов необходимо проводить программно-целевым методом.</w:t>
      </w:r>
    </w:p>
    <w:p w:rsidR="00EF7A86" w:rsidRPr="00D57BC1" w:rsidRDefault="00EF7A86" w:rsidP="00EF7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Программа разработана на основании Федерального закона от 06.10.2003 года № 131</w:t>
      </w:r>
      <w:r>
        <w:rPr>
          <w:rFonts w:ascii="Times New Roman" w:hAnsi="Times New Roman"/>
          <w:sz w:val="28"/>
          <w:szCs w:val="28"/>
        </w:rPr>
        <w:t>-ФЗ</w:t>
      </w:r>
      <w:r w:rsidRPr="00D57BC1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и конкретизирует целевые критерии развития благоустройств</w:t>
      </w:r>
      <w:r>
        <w:rPr>
          <w:rFonts w:ascii="Times New Roman" w:hAnsi="Times New Roman"/>
          <w:sz w:val="28"/>
          <w:szCs w:val="28"/>
        </w:rPr>
        <w:t>а  сельского поселения «Село Маклино»</w:t>
      </w:r>
      <w:r w:rsidRPr="00D57BC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Малоярославецкого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</w:t>
      </w:r>
      <w:r w:rsidR="008C3BF4">
        <w:rPr>
          <w:rFonts w:ascii="Times New Roman" w:hAnsi="Times New Roman"/>
          <w:sz w:val="28"/>
          <w:szCs w:val="28"/>
        </w:rPr>
        <w:t>2022 – 2024</w:t>
      </w:r>
      <w:r w:rsidRPr="00D57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7BC1">
        <w:rPr>
          <w:rFonts w:ascii="Times New Roman" w:hAnsi="Times New Roman"/>
          <w:sz w:val="28"/>
          <w:szCs w:val="28"/>
        </w:rPr>
        <w:t>г.</w:t>
      </w:r>
      <w:proofErr w:type="gramStart"/>
      <w:r w:rsidRPr="00D57BC1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Pr="00D57BC1">
        <w:rPr>
          <w:rFonts w:ascii="Times New Roman" w:hAnsi="Times New Roman"/>
          <w:sz w:val="28"/>
          <w:szCs w:val="28"/>
        </w:rPr>
        <w:t>.</w:t>
      </w:r>
    </w:p>
    <w:p w:rsidR="00EF7A86" w:rsidRPr="00D57BC1" w:rsidRDefault="00EF7A86" w:rsidP="00EF7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EF7A86" w:rsidRPr="00D57BC1" w:rsidRDefault="00EF7A86" w:rsidP="00EF7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EF7A86" w:rsidRPr="00D57BC1" w:rsidRDefault="00EF7A86" w:rsidP="00EF7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EF7A86" w:rsidRPr="00D57BC1" w:rsidRDefault="00EF7A86" w:rsidP="00EF7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Финансово – </w:t>
      </w:r>
      <w:proofErr w:type="gramStart"/>
      <w:r w:rsidRPr="00D57BC1">
        <w:rPr>
          <w:rFonts w:ascii="Times New Roman" w:hAnsi="Times New Roman"/>
          <w:sz w:val="28"/>
          <w:szCs w:val="28"/>
        </w:rPr>
        <w:t>экономические механизмы</w:t>
      </w:r>
      <w:proofErr w:type="gramEnd"/>
      <w:r w:rsidRPr="00D57BC1">
        <w:rPr>
          <w:rFonts w:ascii="Times New Roman" w:hAnsi="Times New Roman"/>
          <w:sz w:val="28"/>
          <w:szCs w:val="28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EF7A86" w:rsidRPr="00D57BC1" w:rsidRDefault="00EF7A86" w:rsidP="00EF7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EF7A86" w:rsidRPr="00D57BC1" w:rsidRDefault="00EF7A86" w:rsidP="00EF7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Программа полностью соответствует приоритетам социально-экономического развит</w:t>
      </w:r>
      <w:r>
        <w:rPr>
          <w:rFonts w:ascii="Times New Roman" w:hAnsi="Times New Roman"/>
          <w:sz w:val="28"/>
          <w:szCs w:val="28"/>
        </w:rPr>
        <w:t>ия сельского поселения «Село Маклино»</w:t>
      </w:r>
      <w:r w:rsidRPr="00D57BC1">
        <w:rPr>
          <w:rFonts w:ascii="Times New Roman" w:hAnsi="Times New Roman"/>
          <w:sz w:val="28"/>
          <w:szCs w:val="28"/>
        </w:rPr>
        <w:t xml:space="preserve"> на среднесрочную перспективу. Реализация программы направлена </w:t>
      </w:r>
      <w:proofErr w:type="gramStart"/>
      <w:r w:rsidRPr="00D57BC1">
        <w:rPr>
          <w:rFonts w:ascii="Times New Roman" w:hAnsi="Times New Roman"/>
          <w:sz w:val="28"/>
          <w:szCs w:val="28"/>
        </w:rPr>
        <w:t>на</w:t>
      </w:r>
      <w:proofErr w:type="gramEnd"/>
      <w:r w:rsidRPr="00D57BC1">
        <w:rPr>
          <w:rFonts w:ascii="Times New Roman" w:hAnsi="Times New Roman"/>
          <w:sz w:val="28"/>
          <w:szCs w:val="28"/>
        </w:rPr>
        <w:t>:</w:t>
      </w:r>
    </w:p>
    <w:p w:rsidR="00EF7A86" w:rsidRPr="00D57BC1" w:rsidRDefault="00EF7A86" w:rsidP="00EF7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создание условий для улучшения качества жизни населения;</w:t>
      </w:r>
    </w:p>
    <w:p w:rsidR="00EF7A86" w:rsidRPr="00D57BC1" w:rsidRDefault="00EF7A86" w:rsidP="00EF7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EF7A86" w:rsidRPr="00D57BC1" w:rsidRDefault="00EF7A86" w:rsidP="00EF7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и разрисовываются фасады зданий, создаются несанкционированные свалки мусора.</w:t>
      </w:r>
    </w:p>
    <w:p w:rsidR="00EF7A86" w:rsidRPr="00D57BC1" w:rsidRDefault="00EF7A86" w:rsidP="00EF7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EF7A86" w:rsidRPr="00D57BC1" w:rsidRDefault="00EF7A86" w:rsidP="00EF7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</w:p>
    <w:p w:rsidR="00EF7A86" w:rsidRPr="00D57BC1" w:rsidRDefault="00EF7A86" w:rsidP="00EF7A86">
      <w:pPr>
        <w:spacing w:before="240" w:line="240" w:lineRule="auto"/>
        <w:rPr>
          <w:rFonts w:ascii="Times New Roman" w:hAnsi="Times New Roman"/>
          <w:b/>
          <w:sz w:val="28"/>
          <w:szCs w:val="28"/>
        </w:rPr>
      </w:pPr>
      <w:bookmarkStart w:id="1" w:name="_Toc423182254"/>
      <w:r>
        <w:rPr>
          <w:rStyle w:val="10"/>
          <w:rFonts w:eastAsiaTheme="minorEastAsia"/>
        </w:rPr>
        <w:t>2.</w:t>
      </w:r>
      <w:r w:rsidRPr="007F785C">
        <w:rPr>
          <w:rStyle w:val="10"/>
          <w:rFonts w:eastAsiaTheme="minorEastAsia"/>
        </w:rPr>
        <w:t xml:space="preserve"> </w:t>
      </w:r>
      <w:r w:rsidRPr="00FD3C88">
        <w:rPr>
          <w:rStyle w:val="10"/>
          <w:rFonts w:eastAsiaTheme="minorEastAsia"/>
        </w:rPr>
        <w:t>Цели и задачи программы</w:t>
      </w:r>
      <w:bookmarkEnd w:id="1"/>
    </w:p>
    <w:p w:rsidR="00EF7A86" w:rsidRPr="00D57BC1" w:rsidRDefault="00EF7A86" w:rsidP="00EF7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Основной целью программы является комплексное решение проблем благоустройства по улучшению санитарного и эстетического вида территор</w:t>
      </w:r>
      <w:r>
        <w:rPr>
          <w:rFonts w:ascii="Times New Roman" w:hAnsi="Times New Roman"/>
          <w:sz w:val="28"/>
          <w:szCs w:val="28"/>
        </w:rPr>
        <w:t>ии сельского поселения «Село Маклино»</w:t>
      </w:r>
      <w:r w:rsidRPr="00D57BC1">
        <w:rPr>
          <w:rFonts w:ascii="Times New Roman" w:hAnsi="Times New Roman"/>
          <w:sz w:val="28"/>
          <w:szCs w:val="28"/>
        </w:rPr>
        <w:t xml:space="preserve">, повышению комфортности граждан, озеленению территории поселения, улучшения экологической обстановки на </w:t>
      </w:r>
      <w:r w:rsidRPr="00D57BC1">
        <w:rPr>
          <w:rFonts w:ascii="Times New Roman" w:hAnsi="Times New Roman"/>
          <w:sz w:val="28"/>
          <w:szCs w:val="28"/>
        </w:rPr>
        <w:lastRenderedPageBreak/>
        <w:t>территории сельского поселения, создание комфортной среды проживания на территор</w:t>
      </w:r>
      <w:r>
        <w:rPr>
          <w:rFonts w:ascii="Times New Roman" w:hAnsi="Times New Roman"/>
          <w:sz w:val="28"/>
          <w:szCs w:val="28"/>
        </w:rPr>
        <w:t>ии сельского поселения «Село Маклино»</w:t>
      </w:r>
      <w:r w:rsidRPr="00D57BC1">
        <w:rPr>
          <w:rFonts w:ascii="Times New Roman" w:hAnsi="Times New Roman"/>
          <w:sz w:val="28"/>
          <w:szCs w:val="28"/>
        </w:rPr>
        <w:t>.</w:t>
      </w:r>
    </w:p>
    <w:p w:rsidR="00EF7A86" w:rsidRPr="00D57BC1" w:rsidRDefault="00EF7A86" w:rsidP="00EF7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Для достижения цели необходимо решить следующие задачи:</w:t>
      </w:r>
    </w:p>
    <w:p w:rsidR="00EF7A86" w:rsidRPr="00D57BC1" w:rsidRDefault="00EF7A86" w:rsidP="00EF7A8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организация благоустройства и озеленения территории поселения;</w:t>
      </w:r>
    </w:p>
    <w:p w:rsidR="00EF7A86" w:rsidRPr="00D57BC1" w:rsidRDefault="00EF7A86" w:rsidP="00EF7A8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приведение в качественное состояние элементов благоустройства населенных пунктов;</w:t>
      </w:r>
    </w:p>
    <w:p w:rsidR="00EF7A86" w:rsidRPr="00D57BC1" w:rsidRDefault="00EF7A86" w:rsidP="00EF7A8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привлечение жителей к участию в решении проблем благоустройства населенных пунктов;</w:t>
      </w:r>
    </w:p>
    <w:p w:rsidR="00EF7A86" w:rsidRPr="00D57BC1" w:rsidRDefault="00EF7A86" w:rsidP="00EF7A8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EF7A86" w:rsidRPr="00D57BC1" w:rsidRDefault="00EF7A86" w:rsidP="00EF7A8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рациональное и эффективное использование средств местного бюджета;</w:t>
      </w:r>
    </w:p>
    <w:p w:rsidR="00EF7A86" w:rsidRPr="00D57BC1" w:rsidRDefault="00EF7A86" w:rsidP="00EF7A8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</w:t>
      </w:r>
      <w:r>
        <w:rPr>
          <w:rFonts w:ascii="Times New Roman" w:hAnsi="Times New Roman"/>
          <w:sz w:val="28"/>
          <w:szCs w:val="28"/>
        </w:rPr>
        <w:t>ва сельского поселения «Село Маклино»</w:t>
      </w:r>
      <w:r w:rsidRPr="00D57BC1">
        <w:rPr>
          <w:rFonts w:ascii="Times New Roman" w:hAnsi="Times New Roman"/>
          <w:sz w:val="28"/>
          <w:szCs w:val="28"/>
        </w:rPr>
        <w:t>.</w:t>
      </w:r>
    </w:p>
    <w:p w:rsidR="00EF7A86" w:rsidRDefault="00EF7A86" w:rsidP="00481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7B2550" w:rsidRPr="00B57AF8" w:rsidRDefault="00EF7A86" w:rsidP="00481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81A19" w:rsidRPr="00B57AF8">
        <w:rPr>
          <w:rFonts w:ascii="Times New Roman" w:hAnsi="Times New Roman" w:cs="Times New Roman"/>
          <w:b/>
          <w:sz w:val="28"/>
          <w:szCs w:val="28"/>
        </w:rPr>
        <w:t>. Основные мероприятия по реализации программы</w:t>
      </w:r>
    </w:p>
    <w:p w:rsidR="00B57AF8" w:rsidRPr="00D57BC1" w:rsidRDefault="00B57AF8" w:rsidP="00B57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Для обеспечения Программы благоустройства территор</w:t>
      </w:r>
      <w:r>
        <w:rPr>
          <w:rFonts w:ascii="Times New Roman" w:hAnsi="Times New Roman"/>
          <w:sz w:val="28"/>
          <w:szCs w:val="28"/>
        </w:rPr>
        <w:t>ии сельского поселения «Село Маклино»</w:t>
      </w:r>
      <w:r w:rsidRPr="00D57BC1">
        <w:rPr>
          <w:rFonts w:ascii="Times New Roman" w:hAnsi="Times New Roman"/>
          <w:sz w:val="28"/>
          <w:szCs w:val="28"/>
        </w:rPr>
        <w:t xml:space="preserve"> регулярно проводить следующие работы:</w:t>
      </w:r>
    </w:p>
    <w:p w:rsidR="00B57AF8" w:rsidRPr="00D57BC1" w:rsidRDefault="00B57AF8" w:rsidP="00B57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реконструкции существующих и установке новых детских площадок;</w:t>
      </w:r>
    </w:p>
    <w:p w:rsidR="00B57AF8" w:rsidRPr="00D57BC1" w:rsidRDefault="00B57AF8" w:rsidP="00B57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ремонту мусорных контейнеров для сбора твердых бытовых отходов;</w:t>
      </w:r>
    </w:p>
    <w:p w:rsidR="00B57AF8" w:rsidRPr="00D57BC1" w:rsidRDefault="00B57AF8" w:rsidP="00B57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удалению сухостойных, больных и аварийных деревьев;</w:t>
      </w:r>
    </w:p>
    <w:p w:rsidR="00B57AF8" w:rsidRPr="00D57BC1" w:rsidRDefault="00B57AF8" w:rsidP="00B57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ликвидации несанкционированных свалок;</w:t>
      </w:r>
    </w:p>
    <w:p w:rsidR="00B57AF8" w:rsidRPr="00D57BC1" w:rsidRDefault="00B57AF8" w:rsidP="00B57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B57AF8" w:rsidRPr="00D57BC1" w:rsidRDefault="00B57AF8" w:rsidP="00B57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санитарной очистке территории;</w:t>
      </w:r>
    </w:p>
    <w:p w:rsidR="00B57AF8" w:rsidRPr="00D57BC1" w:rsidRDefault="00B57AF8" w:rsidP="00B57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скашиванию травы в летний период;</w:t>
      </w:r>
    </w:p>
    <w:p w:rsidR="00B57AF8" w:rsidRPr="00D57BC1" w:rsidRDefault="00B57AF8" w:rsidP="00B57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озеленению (посадка цветов, кустарников, деревьев).</w:t>
      </w:r>
    </w:p>
    <w:p w:rsidR="00B57AF8" w:rsidRPr="00D57BC1" w:rsidRDefault="00B57AF8" w:rsidP="00B57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регулярное проведение мероприятий с участием работников администрац</w:t>
      </w:r>
      <w:r>
        <w:rPr>
          <w:rFonts w:ascii="Times New Roman" w:hAnsi="Times New Roman"/>
          <w:sz w:val="28"/>
          <w:szCs w:val="28"/>
        </w:rPr>
        <w:t>ии сельского поселения «Село Маклино»</w:t>
      </w:r>
      <w:r w:rsidRPr="00D57BC1">
        <w:rPr>
          <w:rFonts w:ascii="Times New Roman" w:hAnsi="Times New Roman"/>
          <w:sz w:val="28"/>
          <w:szCs w:val="28"/>
        </w:rPr>
        <w:t xml:space="preserve"> по проверке санитарного состояния территории поселения;</w:t>
      </w:r>
    </w:p>
    <w:p w:rsidR="00B57AF8" w:rsidRPr="00D57BC1" w:rsidRDefault="00B57AF8" w:rsidP="00B57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организации наружного освещения на территории сельского поселения;</w:t>
      </w:r>
    </w:p>
    <w:p w:rsidR="00B57AF8" w:rsidRPr="00D57BC1" w:rsidRDefault="00B57AF8" w:rsidP="00B57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ремонту дор</w:t>
      </w:r>
      <w:r>
        <w:rPr>
          <w:rFonts w:ascii="Times New Roman" w:hAnsi="Times New Roman"/>
          <w:sz w:val="28"/>
          <w:szCs w:val="28"/>
        </w:rPr>
        <w:t>ог сельского поселения «Село Маклино»</w:t>
      </w:r>
      <w:r w:rsidRPr="00D57BC1">
        <w:rPr>
          <w:rFonts w:ascii="Times New Roman" w:hAnsi="Times New Roman"/>
          <w:sz w:val="28"/>
          <w:szCs w:val="28"/>
        </w:rPr>
        <w:t>;</w:t>
      </w:r>
    </w:p>
    <w:p w:rsidR="00B57AF8" w:rsidRPr="00D57BC1" w:rsidRDefault="00B57AF8" w:rsidP="00B57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B57AF8" w:rsidRPr="00481A19" w:rsidRDefault="00B57AF8" w:rsidP="00481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F7A86" w:rsidRDefault="00EF7A86" w:rsidP="007B255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385" w:rsidRDefault="00EF7A86" w:rsidP="007B255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57AF8" w:rsidRPr="00B57AF8">
        <w:rPr>
          <w:rFonts w:ascii="Times New Roman" w:hAnsi="Times New Roman" w:cs="Times New Roman"/>
          <w:b/>
          <w:sz w:val="28"/>
          <w:szCs w:val="28"/>
        </w:rPr>
        <w:t>.</w:t>
      </w:r>
      <w:r w:rsidR="00B57AF8" w:rsidRPr="00B57AF8">
        <w:t xml:space="preserve"> </w:t>
      </w:r>
      <w:r w:rsidR="00B57AF8" w:rsidRPr="00B57AF8"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</w:t>
      </w:r>
      <w:r w:rsidR="00B57AF8">
        <w:rPr>
          <w:rFonts w:ascii="Times New Roman" w:hAnsi="Times New Roman" w:cs="Times New Roman"/>
          <w:sz w:val="20"/>
          <w:szCs w:val="20"/>
        </w:rPr>
        <w:t xml:space="preserve">  </w:t>
      </w:r>
      <w:r w:rsidR="00101385">
        <w:rPr>
          <w:rFonts w:ascii="Times New Roman" w:hAnsi="Times New Roman" w:cs="Times New Roman"/>
          <w:sz w:val="20"/>
          <w:szCs w:val="20"/>
        </w:rPr>
        <w:t>«</w:t>
      </w:r>
      <w:r w:rsidR="00101385" w:rsidRPr="00101385">
        <w:rPr>
          <w:rFonts w:ascii="Times New Roman" w:hAnsi="Times New Roman" w:cs="Times New Roman"/>
          <w:b/>
          <w:sz w:val="28"/>
          <w:szCs w:val="28"/>
        </w:rPr>
        <w:t xml:space="preserve">Благоустройство территории сельского поселения </w:t>
      </w:r>
      <w:r w:rsidR="00B46B68">
        <w:rPr>
          <w:rFonts w:ascii="Times New Roman" w:hAnsi="Times New Roman" w:cs="Times New Roman"/>
          <w:b/>
          <w:sz w:val="28"/>
          <w:szCs w:val="28"/>
        </w:rPr>
        <w:t>«Село Маклино»</w:t>
      </w:r>
    </w:p>
    <w:p w:rsidR="00B57AF8" w:rsidRPr="007B2550" w:rsidRDefault="00B57AF8" w:rsidP="007B255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D57BC1">
        <w:rPr>
          <w:rFonts w:ascii="Times New Roman" w:hAnsi="Times New Roman"/>
          <w:sz w:val="28"/>
          <w:szCs w:val="28"/>
        </w:rPr>
        <w:t>Перечень программных мероприятий, сроки их реализации, информация о необходимых ресурсах приведены в следующей таблице:</w:t>
      </w:r>
    </w:p>
    <w:tbl>
      <w:tblPr>
        <w:tblW w:w="10762" w:type="dxa"/>
        <w:tblInd w:w="-7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1800"/>
        <w:gridCol w:w="1254"/>
        <w:gridCol w:w="720"/>
        <w:gridCol w:w="839"/>
        <w:gridCol w:w="850"/>
        <w:gridCol w:w="850"/>
        <w:gridCol w:w="851"/>
        <w:gridCol w:w="1537"/>
        <w:gridCol w:w="1581"/>
      </w:tblGrid>
      <w:tr w:rsidR="00E31410" w:rsidRPr="007B2550" w:rsidTr="00BF6226">
        <w:trPr>
          <w:trHeight w:val="32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7B2550" w:rsidRDefault="00E31410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lastRenderedPageBreak/>
              <w:t xml:space="preserve">N   </w:t>
            </w:r>
            <w:r w:rsidRPr="007B2550">
              <w:rPr>
                <w:sz w:val="20"/>
                <w:szCs w:val="20"/>
              </w:rPr>
              <w:br/>
            </w:r>
            <w:proofErr w:type="gramStart"/>
            <w:r w:rsidRPr="007B2550">
              <w:rPr>
                <w:sz w:val="20"/>
                <w:szCs w:val="20"/>
              </w:rPr>
              <w:t>п</w:t>
            </w:r>
            <w:proofErr w:type="gramEnd"/>
            <w:r w:rsidRPr="007B2550">
              <w:rPr>
                <w:sz w:val="20"/>
                <w:szCs w:val="20"/>
              </w:rPr>
              <w:t xml:space="preserve">/п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7B2550" w:rsidRDefault="00E31410" w:rsidP="00E31410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Мероприятия </w:t>
            </w:r>
            <w:r w:rsidRPr="007B2550">
              <w:rPr>
                <w:sz w:val="20"/>
                <w:szCs w:val="20"/>
              </w:rPr>
              <w:br/>
              <w:t xml:space="preserve">по          </w:t>
            </w:r>
            <w:r w:rsidRPr="007B2550">
              <w:rPr>
                <w:sz w:val="20"/>
                <w:szCs w:val="20"/>
              </w:rPr>
              <w:br/>
              <w:t xml:space="preserve">реализации  </w:t>
            </w:r>
            <w:r w:rsidRPr="007B2550">
              <w:rPr>
                <w:sz w:val="20"/>
                <w:szCs w:val="20"/>
              </w:rPr>
              <w:br/>
              <w:t xml:space="preserve">программы 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7B2550" w:rsidRDefault="00E31410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Источники     </w:t>
            </w:r>
            <w:r w:rsidRPr="007B2550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7B2550" w:rsidRDefault="00E31410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Срок       </w:t>
            </w:r>
            <w:r w:rsidRPr="007B2550">
              <w:rPr>
                <w:sz w:val="20"/>
                <w:szCs w:val="20"/>
              </w:rPr>
              <w:br/>
              <w:t xml:space="preserve">исполнения </w:t>
            </w:r>
            <w:r w:rsidRPr="007B2550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7B2550" w:rsidRDefault="00E31410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Всего </w:t>
            </w:r>
            <w:r w:rsidRPr="007B2550">
              <w:rPr>
                <w:sz w:val="20"/>
                <w:szCs w:val="20"/>
              </w:rPr>
              <w:br/>
              <w:t xml:space="preserve">(тыс. </w:t>
            </w:r>
            <w:r w:rsidRPr="007B2550">
              <w:rPr>
                <w:sz w:val="20"/>
                <w:szCs w:val="20"/>
              </w:rPr>
              <w:br/>
              <w:t xml:space="preserve">руб.)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7B2550" w:rsidRDefault="00E31410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Объем финансирования по годам (тыс. руб.)         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7B2550" w:rsidRDefault="00E31410" w:rsidP="00E31410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7B2550">
              <w:rPr>
                <w:sz w:val="20"/>
                <w:szCs w:val="20"/>
              </w:rPr>
              <w:t>Ответственный</w:t>
            </w:r>
            <w:proofErr w:type="gramEnd"/>
            <w:r w:rsidRPr="007B2550">
              <w:rPr>
                <w:sz w:val="20"/>
                <w:szCs w:val="20"/>
              </w:rPr>
              <w:br/>
              <w:t>за выполнение</w:t>
            </w:r>
            <w:r w:rsidRPr="007B2550">
              <w:rPr>
                <w:sz w:val="20"/>
                <w:szCs w:val="20"/>
              </w:rPr>
              <w:br/>
              <w:t xml:space="preserve">мероприятия  </w:t>
            </w:r>
            <w:r w:rsidRPr="007B2550">
              <w:rPr>
                <w:sz w:val="20"/>
                <w:szCs w:val="20"/>
              </w:rPr>
              <w:br/>
              <w:t xml:space="preserve">программы 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7B2550" w:rsidRDefault="00E31410" w:rsidP="00E31410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Результаты  выполнения  </w:t>
            </w:r>
            <w:r w:rsidRPr="007B2550">
              <w:rPr>
                <w:sz w:val="20"/>
                <w:szCs w:val="20"/>
              </w:rPr>
              <w:br/>
              <w:t xml:space="preserve">мероприятий программы </w:t>
            </w:r>
          </w:p>
        </w:tc>
      </w:tr>
      <w:tr w:rsidR="00E31410" w:rsidRPr="007B2550" w:rsidTr="00BF6226">
        <w:trPr>
          <w:trHeight w:val="75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10" w:rsidRPr="007B2550" w:rsidRDefault="00E31410" w:rsidP="00D8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10" w:rsidRPr="007B2550" w:rsidRDefault="00E31410" w:rsidP="00D8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10" w:rsidRPr="007B2550" w:rsidRDefault="00E31410" w:rsidP="00D8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10" w:rsidRPr="007B2550" w:rsidRDefault="00E31410" w:rsidP="00D8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10" w:rsidRPr="007B2550" w:rsidRDefault="00E31410" w:rsidP="00D8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7B2550" w:rsidRDefault="00154C73" w:rsidP="008C3BF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C3BF4">
              <w:rPr>
                <w:sz w:val="20"/>
                <w:szCs w:val="20"/>
              </w:rPr>
              <w:t>22</w:t>
            </w:r>
            <w:r w:rsidR="00E31410" w:rsidRPr="007B2550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7B2550" w:rsidRDefault="00E31410" w:rsidP="008C3BF4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20</w:t>
            </w:r>
            <w:r w:rsidR="008C3BF4"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7B2550" w:rsidRDefault="008C3BF4" w:rsidP="008C3BF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10" w:rsidRPr="007B2550" w:rsidRDefault="00E31410" w:rsidP="00D8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10" w:rsidRPr="007B2550" w:rsidRDefault="00E31410" w:rsidP="00D8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410" w:rsidRPr="007B2550" w:rsidTr="00BF6226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7B2550" w:rsidRDefault="00E31410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 1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7B2550" w:rsidRDefault="00E31410" w:rsidP="00D844A9">
            <w:pPr>
              <w:pStyle w:val="ConsPlusCell"/>
              <w:jc w:val="center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7B2550" w:rsidRDefault="00E31410" w:rsidP="00D844A9">
            <w:pPr>
              <w:pStyle w:val="ConsPlusCell"/>
              <w:jc w:val="center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7B2550" w:rsidRDefault="00E31410" w:rsidP="00D844A9">
            <w:pPr>
              <w:pStyle w:val="ConsPlusCell"/>
              <w:jc w:val="center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7B2550" w:rsidRDefault="00E31410" w:rsidP="00D844A9">
            <w:pPr>
              <w:pStyle w:val="ConsPlusCell"/>
              <w:jc w:val="center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7B2550" w:rsidRDefault="00E31410" w:rsidP="00D844A9">
            <w:pPr>
              <w:pStyle w:val="ConsPlusCell"/>
              <w:jc w:val="center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7B2550" w:rsidRDefault="00E31410" w:rsidP="00D844A9">
            <w:pPr>
              <w:pStyle w:val="ConsPlusCell"/>
              <w:jc w:val="center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7B2550" w:rsidRDefault="00E31410" w:rsidP="00D844A9">
            <w:pPr>
              <w:pStyle w:val="ConsPlusCell"/>
              <w:jc w:val="center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9</w:t>
            </w:r>
          </w:p>
          <w:p w:rsidR="00E31410" w:rsidRPr="007B2550" w:rsidRDefault="00E31410" w:rsidP="00D844A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7B2550" w:rsidRDefault="00E31410" w:rsidP="00D844A9">
            <w:pPr>
              <w:pStyle w:val="ConsPlusCell"/>
              <w:jc w:val="center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12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7B2550" w:rsidRDefault="00E31410" w:rsidP="00D844A9">
            <w:pPr>
              <w:pStyle w:val="ConsPlusCell"/>
              <w:jc w:val="center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13</w:t>
            </w:r>
          </w:p>
        </w:tc>
      </w:tr>
      <w:tr w:rsidR="00E31410" w:rsidRPr="007B2550" w:rsidTr="00BF6226">
        <w:trPr>
          <w:trHeight w:val="1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7B2550" w:rsidRDefault="00E31410" w:rsidP="00D844A9">
            <w:pPr>
              <w:pStyle w:val="ConsPlusCell"/>
              <w:rPr>
                <w:sz w:val="20"/>
                <w:szCs w:val="20"/>
              </w:rPr>
            </w:pPr>
          </w:p>
          <w:p w:rsidR="00E31410" w:rsidRPr="007B2550" w:rsidRDefault="00E31410" w:rsidP="00D844A9">
            <w:pPr>
              <w:pStyle w:val="ConsPlusCell"/>
              <w:rPr>
                <w:sz w:val="20"/>
                <w:szCs w:val="20"/>
              </w:rPr>
            </w:pPr>
          </w:p>
          <w:p w:rsidR="00E31410" w:rsidRPr="007B2550" w:rsidRDefault="00E31410" w:rsidP="00D844A9">
            <w:pPr>
              <w:pStyle w:val="ConsPlusCell"/>
              <w:rPr>
                <w:sz w:val="20"/>
                <w:szCs w:val="20"/>
              </w:rPr>
            </w:pPr>
          </w:p>
          <w:p w:rsidR="00E31410" w:rsidRPr="007B2550" w:rsidRDefault="00E31410" w:rsidP="00D844A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31410" w:rsidRPr="007B2550" w:rsidRDefault="00E31410" w:rsidP="00D844A9">
            <w:pPr>
              <w:pStyle w:val="ConsPlusCell"/>
              <w:rPr>
                <w:sz w:val="20"/>
                <w:szCs w:val="20"/>
              </w:rPr>
            </w:pPr>
          </w:p>
          <w:p w:rsidR="00E31410" w:rsidRPr="007B2550" w:rsidRDefault="00E31410" w:rsidP="00D844A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7B2550" w:rsidRDefault="00E31410" w:rsidP="00F11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Уличное освещение сельского поселения </w:t>
            </w:r>
            <w:r w:rsidR="00B46B6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«Село Маклино»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7B2550" w:rsidRDefault="00E31410" w:rsidP="00D844A9">
            <w:pPr>
              <w:pStyle w:val="ConsPlusCell"/>
              <w:rPr>
                <w:b/>
                <w:sz w:val="20"/>
                <w:szCs w:val="20"/>
              </w:rPr>
            </w:pPr>
            <w:r w:rsidRPr="007B2550">
              <w:rPr>
                <w:b/>
                <w:sz w:val="20"/>
                <w:szCs w:val="20"/>
              </w:rPr>
              <w:t xml:space="preserve">Итого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7B2550" w:rsidRDefault="008C3BF4" w:rsidP="002372A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2022-2024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7B2550" w:rsidRDefault="008C3BF4" w:rsidP="00D844A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Default="008C3BF4" w:rsidP="00D844A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2650</w:t>
            </w:r>
            <w:r w:rsidR="00183CA0">
              <w:rPr>
                <w:b/>
                <w:sz w:val="20"/>
                <w:szCs w:val="20"/>
              </w:rPr>
              <w:t>,</w:t>
            </w:r>
            <w:r w:rsidR="002372A3">
              <w:rPr>
                <w:b/>
                <w:sz w:val="20"/>
                <w:szCs w:val="20"/>
              </w:rPr>
              <w:t>0</w:t>
            </w:r>
            <w:r w:rsidR="00B57AF8">
              <w:rPr>
                <w:b/>
                <w:sz w:val="20"/>
                <w:szCs w:val="20"/>
              </w:rPr>
              <w:t>0</w:t>
            </w:r>
          </w:p>
          <w:p w:rsidR="00183CA0" w:rsidRDefault="00183CA0" w:rsidP="00D844A9">
            <w:pPr>
              <w:pStyle w:val="ConsPlusCell"/>
              <w:rPr>
                <w:b/>
                <w:sz w:val="20"/>
                <w:szCs w:val="20"/>
              </w:rPr>
            </w:pPr>
          </w:p>
          <w:p w:rsidR="00183CA0" w:rsidRPr="007B2550" w:rsidRDefault="00183CA0" w:rsidP="00D844A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7B2550" w:rsidRDefault="008C3BF4" w:rsidP="00BF6226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3050</w:t>
            </w:r>
            <w:r w:rsidR="00D901F6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7B2550" w:rsidRDefault="008C3BF4" w:rsidP="00B57AF8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3350</w:t>
            </w:r>
            <w:r w:rsidR="00D901F6">
              <w:rPr>
                <w:b/>
                <w:sz w:val="20"/>
                <w:szCs w:val="20"/>
              </w:rPr>
              <w:t>,0</w:t>
            </w:r>
            <w:r w:rsidR="00B57AF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E31410" w:rsidRDefault="00E31410" w:rsidP="00D844A9">
            <w:pPr>
              <w:pStyle w:val="ConsPlusCell"/>
              <w:rPr>
                <w:sz w:val="20"/>
                <w:szCs w:val="20"/>
              </w:rPr>
            </w:pPr>
            <w:r w:rsidRPr="00E31410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7B2550" w:rsidRDefault="00E31410" w:rsidP="00D844A9">
            <w:pPr>
              <w:pStyle w:val="ConsPlusCell"/>
              <w:rPr>
                <w:b/>
                <w:sz w:val="20"/>
                <w:szCs w:val="20"/>
              </w:rPr>
            </w:pPr>
          </w:p>
        </w:tc>
      </w:tr>
      <w:tr w:rsidR="00E31410" w:rsidRPr="007B2550" w:rsidTr="00BF6226">
        <w:trPr>
          <w:trHeight w:val="134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10" w:rsidRPr="007B2550" w:rsidRDefault="00E31410" w:rsidP="00D8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55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10" w:rsidRPr="007B2550" w:rsidRDefault="00E31410" w:rsidP="00D8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Электроэнергия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7B2550" w:rsidRDefault="00E31410" w:rsidP="00E31410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Средства      </w:t>
            </w:r>
            <w:r w:rsidRPr="007B2550">
              <w:rPr>
                <w:sz w:val="20"/>
                <w:szCs w:val="20"/>
              </w:rPr>
              <w:br/>
              <w:t xml:space="preserve">бюджета  сельского поселения </w:t>
            </w:r>
            <w:r w:rsidR="00B46B68">
              <w:rPr>
                <w:sz w:val="20"/>
                <w:szCs w:val="20"/>
              </w:rPr>
              <w:t>«Село Маклино»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7B2550" w:rsidRDefault="008C3BF4" w:rsidP="002372A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BD2283" w:rsidRDefault="008C3BF4" w:rsidP="00154C7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Default="008C3BF4" w:rsidP="00D844A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154C73">
              <w:rPr>
                <w:sz w:val="20"/>
                <w:szCs w:val="20"/>
              </w:rPr>
              <w:t>,00</w:t>
            </w:r>
          </w:p>
          <w:p w:rsidR="00183CA0" w:rsidRPr="00BD2283" w:rsidRDefault="00183CA0" w:rsidP="00D844A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BD2283" w:rsidRDefault="008C3BF4" w:rsidP="00F1137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</w:t>
            </w:r>
            <w:r w:rsidR="00D901F6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BD2283" w:rsidRDefault="008C3BF4" w:rsidP="00B57AF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  <w:r w:rsidR="00D901F6">
              <w:rPr>
                <w:sz w:val="20"/>
                <w:szCs w:val="20"/>
              </w:rPr>
              <w:t>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7B2550" w:rsidRDefault="00E31410" w:rsidP="00D844A9">
            <w:pPr>
              <w:pStyle w:val="ConsPlusCell"/>
              <w:rPr>
                <w:sz w:val="20"/>
                <w:szCs w:val="20"/>
              </w:rPr>
            </w:pPr>
            <w:r w:rsidRPr="00E31410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7B2550" w:rsidRDefault="00E31410" w:rsidP="00D844A9">
            <w:pPr>
              <w:pStyle w:val="ConsPlusCell"/>
              <w:rPr>
                <w:sz w:val="20"/>
                <w:szCs w:val="20"/>
              </w:rPr>
            </w:pPr>
          </w:p>
        </w:tc>
      </w:tr>
      <w:tr w:rsidR="00E31410" w:rsidRPr="007B2550" w:rsidTr="00BF6226">
        <w:trPr>
          <w:trHeight w:val="137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7B2550" w:rsidRDefault="00E31410" w:rsidP="00D844A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Pr="007B2550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E31410" w:rsidRDefault="00E31410" w:rsidP="00D8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410">
              <w:rPr>
                <w:rFonts w:ascii="Times New Roman" w:hAnsi="Times New Roman" w:cs="Times New Roman"/>
                <w:sz w:val="20"/>
                <w:szCs w:val="20"/>
              </w:rPr>
              <w:t>ТО уличного освещения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410" w:rsidRPr="007B2550" w:rsidRDefault="00E31410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Средства      </w:t>
            </w:r>
            <w:r w:rsidRPr="007B2550">
              <w:rPr>
                <w:sz w:val="20"/>
                <w:szCs w:val="20"/>
              </w:rPr>
              <w:br/>
              <w:t xml:space="preserve">бюджета  сельского поселения </w:t>
            </w:r>
            <w:r w:rsidR="00B46B68">
              <w:rPr>
                <w:sz w:val="20"/>
                <w:szCs w:val="20"/>
              </w:rPr>
              <w:t>«Село Маклино»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410" w:rsidRPr="007B2550" w:rsidRDefault="008C3BF4" w:rsidP="002372A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410" w:rsidRPr="00BD2283" w:rsidRDefault="008C3BF4" w:rsidP="00CD399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410" w:rsidRPr="00BD2283" w:rsidRDefault="008C3BF4" w:rsidP="00D844A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  <w:r w:rsidR="002372A3">
              <w:rPr>
                <w:sz w:val="20"/>
                <w:szCs w:val="20"/>
              </w:rPr>
              <w:t>,0</w:t>
            </w:r>
            <w:r w:rsidR="00D901F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410" w:rsidRPr="00BD2283" w:rsidRDefault="008C3BF4" w:rsidP="00BF622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  <w:r w:rsidR="00D901F6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410" w:rsidRPr="00BD2283" w:rsidRDefault="008C3BF4" w:rsidP="00154C7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57AF8">
              <w:rPr>
                <w:sz w:val="20"/>
                <w:szCs w:val="20"/>
              </w:rPr>
              <w:t>5</w:t>
            </w:r>
            <w:r w:rsidR="00D901F6">
              <w:rPr>
                <w:sz w:val="20"/>
                <w:szCs w:val="20"/>
              </w:rPr>
              <w:t>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410" w:rsidRPr="007B2550" w:rsidRDefault="00E31410" w:rsidP="00D844A9">
            <w:pPr>
              <w:pStyle w:val="ConsPlusCell"/>
              <w:rPr>
                <w:sz w:val="20"/>
                <w:szCs w:val="20"/>
              </w:rPr>
            </w:pPr>
            <w:r w:rsidRPr="00E31410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410" w:rsidRPr="007B2550" w:rsidRDefault="00E31410" w:rsidP="00D844A9">
            <w:pPr>
              <w:pStyle w:val="ConsPlusCell"/>
              <w:rPr>
                <w:sz w:val="20"/>
                <w:szCs w:val="20"/>
              </w:rPr>
            </w:pPr>
          </w:p>
        </w:tc>
      </w:tr>
      <w:tr w:rsidR="00BF6226" w:rsidRPr="007B2550" w:rsidTr="00BF6226">
        <w:trPr>
          <w:trHeight w:val="13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Default="008C3BF4" w:rsidP="00D844A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F622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Default="00BF6226" w:rsidP="00D844A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Pr="00BD2283" w:rsidRDefault="00BF6226" w:rsidP="00D844A9">
            <w:pPr>
              <w:pStyle w:val="ConsPlusCell"/>
              <w:rPr>
                <w:b/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Средства      </w:t>
            </w:r>
            <w:r w:rsidRPr="007B2550">
              <w:rPr>
                <w:sz w:val="20"/>
                <w:szCs w:val="20"/>
              </w:rPr>
              <w:br/>
              <w:t xml:space="preserve">бюджета  сельского поселения </w:t>
            </w:r>
            <w:r>
              <w:rPr>
                <w:sz w:val="20"/>
                <w:szCs w:val="20"/>
              </w:rPr>
              <w:t>«Село Маклино»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Default="008C3BF4" w:rsidP="002372A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Default="00B07F0A" w:rsidP="007D0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BF622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Default="00B07F0A" w:rsidP="00BF6226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Default="00B07F0A" w:rsidP="00806ABA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Default="00B07F0A" w:rsidP="00D844A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Pr="00E31410" w:rsidRDefault="00BF6226" w:rsidP="00D844A9">
            <w:pPr>
              <w:pStyle w:val="ConsPlusCell"/>
              <w:rPr>
                <w:sz w:val="20"/>
                <w:szCs w:val="20"/>
              </w:rPr>
            </w:pPr>
            <w:r w:rsidRPr="00E31410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6" w:rsidRPr="007B2550" w:rsidRDefault="00BF6226" w:rsidP="00D844A9">
            <w:pPr>
              <w:pStyle w:val="ConsPlusCell"/>
              <w:rPr>
                <w:b/>
                <w:sz w:val="20"/>
                <w:szCs w:val="20"/>
              </w:rPr>
            </w:pPr>
          </w:p>
        </w:tc>
      </w:tr>
      <w:tr w:rsidR="00E31410" w:rsidRPr="007B2550" w:rsidTr="00BF6226">
        <w:trPr>
          <w:trHeight w:val="13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BD2283" w:rsidRDefault="008C3BF4" w:rsidP="00D844A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31410" w:rsidRPr="00BD228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BD2283" w:rsidRDefault="00BD2283" w:rsidP="00D844A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BD2283" w:rsidRDefault="00BD2283" w:rsidP="00D844A9">
            <w:pPr>
              <w:pStyle w:val="ConsPlusCell"/>
              <w:rPr>
                <w:b/>
                <w:sz w:val="20"/>
                <w:szCs w:val="20"/>
              </w:rPr>
            </w:pPr>
            <w:r w:rsidRPr="00BD2283">
              <w:rPr>
                <w:b/>
                <w:sz w:val="20"/>
                <w:szCs w:val="20"/>
              </w:rPr>
              <w:t xml:space="preserve">Средства      </w:t>
            </w:r>
            <w:r w:rsidRPr="00BD2283">
              <w:rPr>
                <w:b/>
                <w:sz w:val="20"/>
                <w:szCs w:val="20"/>
              </w:rPr>
              <w:br/>
              <w:t>бюджета  сель</w:t>
            </w:r>
            <w:r w:rsidR="00A25164">
              <w:rPr>
                <w:b/>
                <w:sz w:val="20"/>
                <w:szCs w:val="20"/>
              </w:rPr>
              <w:t xml:space="preserve">ского поселения </w:t>
            </w:r>
            <w:r w:rsidR="00B46B68">
              <w:rPr>
                <w:b/>
                <w:sz w:val="20"/>
                <w:szCs w:val="20"/>
              </w:rPr>
              <w:t>«Село Маклино»</w:t>
            </w:r>
            <w:r w:rsidRPr="00BD2283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BD2283" w:rsidRDefault="008C3BF4" w:rsidP="002372A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2022-2024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BD2283" w:rsidRDefault="00A86969" w:rsidP="007D0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15766,00</w:t>
            </w:r>
            <w:bookmarkStart w:id="2" w:name="_GoBack"/>
            <w:bookmarkEnd w:id="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BD2283" w:rsidRDefault="00A86969" w:rsidP="00F1137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4589,00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Default="00A86969" w:rsidP="00806ABA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5806,00</w:t>
            </w:r>
          </w:p>
          <w:p w:rsidR="00BF6226" w:rsidRPr="00BD2283" w:rsidRDefault="00BF6226" w:rsidP="00806ABA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BD2283" w:rsidRDefault="00A86969" w:rsidP="00D844A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5371,00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7B2550" w:rsidRDefault="00E31410" w:rsidP="00D844A9">
            <w:pPr>
              <w:pStyle w:val="ConsPlusCell"/>
              <w:rPr>
                <w:b/>
                <w:sz w:val="20"/>
                <w:szCs w:val="20"/>
              </w:rPr>
            </w:pPr>
            <w:r w:rsidRPr="00E31410">
              <w:rPr>
                <w:sz w:val="20"/>
                <w:szCs w:val="20"/>
              </w:rPr>
              <w:t>Глава администрации</w:t>
            </w:r>
            <w:r w:rsidRPr="007B2550">
              <w:rPr>
                <w:sz w:val="20"/>
                <w:szCs w:val="20"/>
              </w:rPr>
              <w:t>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0" w:rsidRPr="007B2550" w:rsidRDefault="00E31410" w:rsidP="00D844A9">
            <w:pPr>
              <w:pStyle w:val="ConsPlusCell"/>
              <w:rPr>
                <w:b/>
                <w:sz w:val="20"/>
                <w:szCs w:val="20"/>
              </w:rPr>
            </w:pPr>
          </w:p>
        </w:tc>
      </w:tr>
      <w:tr w:rsidR="00665F03" w:rsidRPr="007B2550" w:rsidTr="00BF6226">
        <w:trPr>
          <w:trHeight w:val="69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03" w:rsidRPr="007B2550" w:rsidRDefault="008C3BF4" w:rsidP="00D901F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83CA0">
              <w:rPr>
                <w:sz w:val="20"/>
                <w:szCs w:val="20"/>
              </w:rPr>
              <w:t>.</w:t>
            </w:r>
            <w:r w:rsidR="00D901F6">
              <w:rPr>
                <w:sz w:val="20"/>
                <w:szCs w:val="20"/>
              </w:rPr>
              <w:t>1</w:t>
            </w:r>
            <w:r w:rsidR="00665F03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03" w:rsidRPr="007B2550" w:rsidRDefault="00665F03" w:rsidP="00D844A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Уборка территории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03" w:rsidRPr="007B2550" w:rsidRDefault="00665F03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Средства      </w:t>
            </w:r>
            <w:r w:rsidRPr="007B2550">
              <w:rPr>
                <w:sz w:val="20"/>
                <w:szCs w:val="20"/>
              </w:rPr>
              <w:br/>
              <w:t xml:space="preserve">бюджета  сельского поселения </w:t>
            </w:r>
            <w:r w:rsidR="00B46B68">
              <w:rPr>
                <w:sz w:val="20"/>
                <w:szCs w:val="20"/>
              </w:rPr>
              <w:t>«Село Маклино»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03" w:rsidRPr="007B2550" w:rsidRDefault="008C3BF4" w:rsidP="002372A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03" w:rsidRPr="0061269B" w:rsidRDefault="00A86969" w:rsidP="00BF6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03" w:rsidRPr="007B2550" w:rsidRDefault="00A86969" w:rsidP="00BF622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03" w:rsidRPr="007B2550" w:rsidRDefault="00A86969" w:rsidP="00BF622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03" w:rsidRDefault="00A86969" w:rsidP="00BF622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3221,00</w:t>
            </w:r>
          </w:p>
          <w:p w:rsidR="00B07F0A" w:rsidRPr="007B2550" w:rsidRDefault="00B07F0A" w:rsidP="00BF622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03" w:rsidRPr="00E31410" w:rsidRDefault="00665F03" w:rsidP="00D844A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03" w:rsidRPr="007B2550" w:rsidRDefault="00665F03" w:rsidP="00D844A9">
            <w:pPr>
              <w:pStyle w:val="ConsPlusCell"/>
              <w:rPr>
                <w:b/>
                <w:sz w:val="20"/>
                <w:szCs w:val="20"/>
              </w:rPr>
            </w:pPr>
          </w:p>
        </w:tc>
      </w:tr>
      <w:tr w:rsidR="00665F03" w:rsidRPr="007B2550" w:rsidTr="00BF6226">
        <w:trPr>
          <w:trHeight w:val="13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03" w:rsidRPr="007B2550" w:rsidRDefault="008C3BF4" w:rsidP="00D901F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65F03">
              <w:rPr>
                <w:sz w:val="20"/>
                <w:szCs w:val="20"/>
              </w:rPr>
              <w:t>.</w:t>
            </w:r>
            <w:r w:rsidR="00D901F6">
              <w:rPr>
                <w:sz w:val="20"/>
                <w:szCs w:val="20"/>
              </w:rPr>
              <w:t>2</w:t>
            </w:r>
            <w:r w:rsidR="00665F03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03" w:rsidRPr="007B2550" w:rsidRDefault="00665F03" w:rsidP="00D844A9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Окашивание</w:t>
            </w:r>
            <w:proofErr w:type="spellEnd"/>
            <w:r>
              <w:rPr>
                <w:sz w:val="20"/>
                <w:szCs w:val="20"/>
              </w:rPr>
              <w:t xml:space="preserve"> территории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03" w:rsidRPr="007B2550" w:rsidRDefault="00665F03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Средства      </w:t>
            </w:r>
            <w:r w:rsidRPr="007B2550">
              <w:rPr>
                <w:sz w:val="20"/>
                <w:szCs w:val="20"/>
              </w:rPr>
              <w:br/>
              <w:t xml:space="preserve">бюджета  сельского поселения </w:t>
            </w:r>
            <w:r w:rsidR="00B46B68">
              <w:rPr>
                <w:sz w:val="20"/>
                <w:szCs w:val="20"/>
              </w:rPr>
              <w:t>«Село Маклино»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03" w:rsidRPr="007B2550" w:rsidRDefault="008C3BF4" w:rsidP="002372A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03" w:rsidRPr="00665F03" w:rsidRDefault="00B07F0A" w:rsidP="00183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9738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BF622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03" w:rsidRPr="007B2550" w:rsidRDefault="00B07F0A" w:rsidP="00D844A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BF6226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03" w:rsidRPr="007B2550" w:rsidRDefault="00BF6226" w:rsidP="00B07F0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07F0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03" w:rsidRPr="007B2550" w:rsidRDefault="00BF6226" w:rsidP="00B07F0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07F0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03" w:rsidRPr="00E31410" w:rsidRDefault="00665F03" w:rsidP="00D844A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03" w:rsidRPr="007B2550" w:rsidRDefault="00665F03" w:rsidP="00D844A9">
            <w:pPr>
              <w:pStyle w:val="ConsPlusCell"/>
              <w:rPr>
                <w:b/>
                <w:sz w:val="20"/>
                <w:szCs w:val="20"/>
              </w:rPr>
            </w:pPr>
          </w:p>
        </w:tc>
      </w:tr>
      <w:tr w:rsidR="00665F03" w:rsidRPr="007B2550" w:rsidTr="00BF6226">
        <w:trPr>
          <w:trHeight w:val="13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03" w:rsidRDefault="008C3BF4" w:rsidP="00D901F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65F03">
              <w:rPr>
                <w:sz w:val="20"/>
                <w:szCs w:val="20"/>
              </w:rPr>
              <w:t>.</w:t>
            </w:r>
            <w:r w:rsidR="00D901F6">
              <w:rPr>
                <w:sz w:val="20"/>
                <w:szCs w:val="20"/>
              </w:rPr>
              <w:t>3</w:t>
            </w:r>
            <w:r w:rsidR="00183CA0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03" w:rsidRDefault="00665F03" w:rsidP="00D844A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расходных материалов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03" w:rsidRPr="007B2550" w:rsidRDefault="00665F03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Средства      </w:t>
            </w:r>
            <w:r w:rsidRPr="007B2550">
              <w:rPr>
                <w:sz w:val="20"/>
                <w:szCs w:val="20"/>
              </w:rPr>
              <w:br/>
              <w:t xml:space="preserve">бюджета  сельского поселения </w:t>
            </w:r>
            <w:r w:rsidR="00B46B68">
              <w:rPr>
                <w:sz w:val="20"/>
                <w:szCs w:val="20"/>
              </w:rPr>
              <w:t>«Село Маклино»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03" w:rsidRPr="007B2550" w:rsidRDefault="008C3BF4" w:rsidP="002372A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03" w:rsidRPr="00665F03" w:rsidRDefault="00B07F0A" w:rsidP="00D8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7385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03" w:rsidRPr="007B2550" w:rsidRDefault="00154C73" w:rsidP="00D844A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03" w:rsidRPr="007B2550" w:rsidRDefault="00154C73" w:rsidP="00D844A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03" w:rsidRPr="007B2550" w:rsidRDefault="00154C73" w:rsidP="00A765B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03" w:rsidRPr="00E31410" w:rsidRDefault="00665F03" w:rsidP="00D844A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03" w:rsidRPr="007B2550" w:rsidRDefault="00665F03" w:rsidP="00D844A9">
            <w:pPr>
              <w:pStyle w:val="ConsPlusCell"/>
              <w:rPr>
                <w:b/>
                <w:sz w:val="20"/>
                <w:szCs w:val="20"/>
              </w:rPr>
            </w:pPr>
          </w:p>
        </w:tc>
      </w:tr>
      <w:tr w:rsidR="00B07F0A" w:rsidRPr="00B07F0A" w:rsidTr="00BF6226">
        <w:trPr>
          <w:trHeight w:val="13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0A" w:rsidRPr="00B07F0A" w:rsidRDefault="00B07F0A" w:rsidP="00D901F6">
            <w:pPr>
              <w:pStyle w:val="ConsPlusCell"/>
              <w:rPr>
                <w:sz w:val="20"/>
                <w:szCs w:val="20"/>
              </w:rPr>
            </w:pPr>
            <w:r w:rsidRPr="00B07F0A">
              <w:rPr>
                <w:sz w:val="20"/>
                <w:szCs w:val="20"/>
              </w:rPr>
              <w:t>3.4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0A" w:rsidRPr="00B07F0A" w:rsidRDefault="00B07F0A" w:rsidP="00D844A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детского оборудования в населенных пунктах СП «Село Маклино»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0A" w:rsidRPr="00B07F0A" w:rsidRDefault="00B07F0A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Средства      </w:t>
            </w:r>
            <w:r w:rsidRPr="007B2550">
              <w:rPr>
                <w:sz w:val="20"/>
                <w:szCs w:val="20"/>
              </w:rPr>
              <w:br/>
              <w:t xml:space="preserve">бюджета  сельского поселения </w:t>
            </w:r>
            <w:r>
              <w:rPr>
                <w:sz w:val="20"/>
                <w:szCs w:val="20"/>
              </w:rPr>
              <w:t>«Село Маклино»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0A" w:rsidRPr="00B07F0A" w:rsidRDefault="00B07F0A" w:rsidP="002372A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0A" w:rsidRPr="00B07F0A" w:rsidRDefault="00B07F0A" w:rsidP="00D8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0A" w:rsidRPr="00B07F0A" w:rsidRDefault="00B07F0A" w:rsidP="00D844A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0A" w:rsidRPr="00B07F0A" w:rsidRDefault="00B07F0A" w:rsidP="00D844A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0A" w:rsidRPr="00B07F0A" w:rsidRDefault="00B07F0A" w:rsidP="00A765B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0A" w:rsidRPr="00B07F0A" w:rsidRDefault="00B07F0A" w:rsidP="00D844A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0A" w:rsidRPr="00B07F0A" w:rsidRDefault="00B07F0A" w:rsidP="00D844A9">
            <w:pPr>
              <w:pStyle w:val="ConsPlusCell"/>
              <w:rPr>
                <w:sz w:val="20"/>
                <w:szCs w:val="20"/>
              </w:rPr>
            </w:pPr>
          </w:p>
        </w:tc>
      </w:tr>
      <w:tr w:rsidR="00154C73" w:rsidRPr="007B2550" w:rsidTr="00BF6226">
        <w:trPr>
          <w:trHeight w:val="13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73" w:rsidRPr="00154C73" w:rsidRDefault="008C3BF4" w:rsidP="00D901F6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  <w:r w:rsidR="00154C73" w:rsidRPr="00154C7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73" w:rsidRDefault="00154C73" w:rsidP="00D844A9">
            <w:pPr>
              <w:pStyle w:val="ConsPlusCell"/>
              <w:rPr>
                <w:sz w:val="20"/>
                <w:szCs w:val="20"/>
              </w:rPr>
            </w:pPr>
            <w:r w:rsidRPr="00154C73">
              <w:rPr>
                <w:b/>
                <w:sz w:val="20"/>
                <w:szCs w:val="20"/>
              </w:rPr>
              <w:t xml:space="preserve">Подпрограмма </w:t>
            </w:r>
            <w:r w:rsidRPr="00F702E1">
              <w:rPr>
                <w:b/>
                <w:bCs/>
              </w:rPr>
              <w:t xml:space="preserve">«Формирование современной городской среды муниципального образования </w:t>
            </w:r>
            <w:r>
              <w:rPr>
                <w:b/>
                <w:bCs/>
              </w:rPr>
              <w:t>«Сельское</w:t>
            </w:r>
            <w:r w:rsidRPr="00F702E1">
              <w:rPr>
                <w:b/>
                <w:bCs/>
              </w:rPr>
              <w:t xml:space="preserve"> поселение «</w:t>
            </w:r>
            <w:r>
              <w:rPr>
                <w:b/>
                <w:bCs/>
              </w:rPr>
              <w:t>Село Маклино</w:t>
            </w:r>
            <w:r w:rsidRPr="00F702E1">
              <w:rPr>
                <w:b/>
                <w:bCs/>
              </w:rPr>
              <w:t>» на 201</w:t>
            </w:r>
            <w:r>
              <w:rPr>
                <w:b/>
                <w:bCs/>
              </w:rPr>
              <w:t>8-2022</w:t>
            </w:r>
            <w:r w:rsidRPr="00F702E1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>а</w:t>
            </w:r>
            <w:r w:rsidRPr="00F702E1">
              <w:rPr>
                <w:b/>
                <w:bCs/>
              </w:rPr>
              <w:t>»</w:t>
            </w:r>
            <w:r w:rsidR="00176AA6">
              <w:rPr>
                <w:b/>
                <w:bCs/>
              </w:rPr>
              <w:t xml:space="preserve"> (</w:t>
            </w:r>
            <w:r w:rsidR="00176AA6" w:rsidRPr="00176AA6">
              <w:rPr>
                <w:b/>
                <w:bCs/>
                <w:sz w:val="16"/>
                <w:szCs w:val="16"/>
              </w:rPr>
              <w:t>утв. Постановлением администрации сельского поселения «Село Маклино» от 11.09.2017 №111/1</w:t>
            </w:r>
            <w:r w:rsidR="00176AA6">
              <w:rPr>
                <w:b/>
                <w:bCs/>
              </w:rPr>
              <w:t>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73" w:rsidRPr="007B2550" w:rsidRDefault="00154C73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Средства      </w:t>
            </w:r>
            <w:r w:rsidRPr="007B2550">
              <w:rPr>
                <w:sz w:val="20"/>
                <w:szCs w:val="20"/>
              </w:rPr>
              <w:br/>
              <w:t xml:space="preserve">бюджета  сельского поселения </w:t>
            </w:r>
            <w:r>
              <w:rPr>
                <w:sz w:val="20"/>
                <w:szCs w:val="20"/>
              </w:rPr>
              <w:t>«Село Маклино», (так же средства федерального и областного бюджета в пропорции 10/48/42%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73" w:rsidRDefault="008C3BF4" w:rsidP="002372A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73" w:rsidRDefault="00B07F0A" w:rsidP="00D8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5611,78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73" w:rsidRDefault="00B07F0A" w:rsidP="00D844A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2524,98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73" w:rsidRDefault="00B07F0A" w:rsidP="00D844A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73" w:rsidRDefault="00B07F0A" w:rsidP="00A765B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1305,4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73" w:rsidRPr="00E31410" w:rsidRDefault="00154C73" w:rsidP="00D844A9">
            <w:pPr>
              <w:pStyle w:val="ConsPlusCell"/>
              <w:rPr>
                <w:sz w:val="20"/>
                <w:szCs w:val="20"/>
              </w:rPr>
            </w:pPr>
            <w:r w:rsidRPr="00E31410">
              <w:rPr>
                <w:sz w:val="20"/>
                <w:szCs w:val="20"/>
              </w:rPr>
              <w:t>Глава администрации</w:t>
            </w:r>
            <w:r w:rsidRPr="007B2550">
              <w:rPr>
                <w:sz w:val="20"/>
                <w:szCs w:val="20"/>
              </w:rPr>
              <w:t>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73" w:rsidRPr="007B2550" w:rsidRDefault="00154C73" w:rsidP="00D844A9">
            <w:pPr>
              <w:pStyle w:val="ConsPlusCell"/>
              <w:rPr>
                <w:b/>
                <w:sz w:val="20"/>
                <w:szCs w:val="20"/>
              </w:rPr>
            </w:pPr>
          </w:p>
        </w:tc>
      </w:tr>
    </w:tbl>
    <w:p w:rsidR="00183CA0" w:rsidRDefault="00183CA0" w:rsidP="00481A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550" w:rsidRPr="00B57AF8" w:rsidRDefault="00EF7A86" w:rsidP="00481A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81A19" w:rsidRPr="00B57AF8">
        <w:rPr>
          <w:rFonts w:ascii="Times New Roman" w:hAnsi="Times New Roman" w:cs="Times New Roman"/>
          <w:b/>
          <w:sz w:val="28"/>
          <w:szCs w:val="28"/>
        </w:rPr>
        <w:t>.Ресурсное обеспечение муниципальной программы</w:t>
      </w:r>
    </w:p>
    <w:p w:rsidR="00481A19" w:rsidRPr="00B57AF8" w:rsidRDefault="00481A19" w:rsidP="00481A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AF8">
        <w:rPr>
          <w:rFonts w:ascii="Times New Roman" w:hAnsi="Times New Roman" w:cs="Times New Roman"/>
          <w:sz w:val="28"/>
          <w:szCs w:val="28"/>
        </w:rPr>
        <w:t xml:space="preserve">      Ресурсное обеспечение муниципальной программы осуществляется за счет различных источников финансирования. Основной источник обеспечения программы – финансирование за счет местного бюджета. Второй источник – инвестиции частных предпринимателей. Третий источник финансирования – целевые средства.</w:t>
      </w:r>
    </w:p>
    <w:p w:rsidR="00481A19" w:rsidRPr="00B57AF8" w:rsidRDefault="00481A19" w:rsidP="00481A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1A19" w:rsidRPr="00B57AF8" w:rsidRDefault="00EF7A86" w:rsidP="00481A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81A19" w:rsidRPr="00B57AF8">
        <w:rPr>
          <w:rFonts w:ascii="Times New Roman" w:hAnsi="Times New Roman" w:cs="Times New Roman"/>
          <w:b/>
          <w:sz w:val="28"/>
          <w:szCs w:val="28"/>
        </w:rPr>
        <w:t>.Механизм реализации муниципальной программы</w:t>
      </w:r>
    </w:p>
    <w:p w:rsidR="00481A19" w:rsidRPr="00B57AF8" w:rsidRDefault="00481A19" w:rsidP="00481A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AF8">
        <w:rPr>
          <w:rFonts w:ascii="Times New Roman" w:hAnsi="Times New Roman" w:cs="Times New Roman"/>
          <w:sz w:val="28"/>
          <w:szCs w:val="28"/>
        </w:rPr>
        <w:t xml:space="preserve">      Механизмом реализации программы является активная деятельность администрации сельского поселения по выполнению планов доходов местного бюджета, организация и вовлечение </w:t>
      </w:r>
      <w:r w:rsidR="002725AD" w:rsidRPr="00B57AF8">
        <w:rPr>
          <w:rFonts w:ascii="Times New Roman" w:hAnsi="Times New Roman" w:cs="Times New Roman"/>
          <w:sz w:val="28"/>
          <w:szCs w:val="28"/>
        </w:rPr>
        <w:t>индивидуальных предпринимателей в данную программу и планомерная работа по выполнению программы благоустройства.</w:t>
      </w:r>
    </w:p>
    <w:p w:rsidR="002725AD" w:rsidRPr="00B57AF8" w:rsidRDefault="002725AD" w:rsidP="00481A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25AD" w:rsidRPr="00B57AF8" w:rsidRDefault="00EF7A86" w:rsidP="00481A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725AD" w:rsidRPr="00B57AF8">
        <w:rPr>
          <w:rFonts w:ascii="Times New Roman" w:hAnsi="Times New Roman" w:cs="Times New Roman"/>
          <w:b/>
          <w:sz w:val="28"/>
          <w:szCs w:val="28"/>
        </w:rPr>
        <w:t>.</w:t>
      </w:r>
      <w:r w:rsidR="00B57AF8" w:rsidRPr="00B57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5AD" w:rsidRPr="00B57AF8">
        <w:rPr>
          <w:rFonts w:ascii="Times New Roman" w:hAnsi="Times New Roman" w:cs="Times New Roman"/>
          <w:b/>
          <w:sz w:val="28"/>
          <w:szCs w:val="28"/>
        </w:rPr>
        <w:t xml:space="preserve">Организация управления муниципальной программой и </w:t>
      </w:r>
      <w:proofErr w:type="gramStart"/>
      <w:r w:rsidR="002725AD" w:rsidRPr="00B57AF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2725AD" w:rsidRPr="00B57AF8">
        <w:rPr>
          <w:rFonts w:ascii="Times New Roman" w:hAnsi="Times New Roman" w:cs="Times New Roman"/>
          <w:b/>
          <w:sz w:val="28"/>
          <w:szCs w:val="28"/>
        </w:rPr>
        <w:t xml:space="preserve"> ходом ее выполнения.</w:t>
      </w:r>
    </w:p>
    <w:p w:rsidR="002725AD" w:rsidRPr="00B57AF8" w:rsidRDefault="002725AD" w:rsidP="00481A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AF8">
        <w:rPr>
          <w:rFonts w:ascii="Times New Roman" w:hAnsi="Times New Roman" w:cs="Times New Roman"/>
          <w:sz w:val="28"/>
          <w:szCs w:val="28"/>
        </w:rPr>
        <w:t xml:space="preserve">      Управление муниципальной программой намечено осуществлять созданной и постоянно действующей комиссией. </w:t>
      </w:r>
      <w:proofErr w:type="gramStart"/>
      <w:r w:rsidRPr="00B57A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7AF8">
        <w:rPr>
          <w:rFonts w:ascii="Times New Roman" w:hAnsi="Times New Roman" w:cs="Times New Roman"/>
          <w:sz w:val="28"/>
          <w:szCs w:val="28"/>
        </w:rPr>
        <w:t xml:space="preserve"> ходом выполнения возлагается на главу администрации сель</w:t>
      </w:r>
      <w:r w:rsidR="00806ABA" w:rsidRPr="00B57AF8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B46B68" w:rsidRPr="00B57AF8">
        <w:rPr>
          <w:rFonts w:ascii="Times New Roman" w:hAnsi="Times New Roman" w:cs="Times New Roman"/>
          <w:sz w:val="28"/>
          <w:szCs w:val="28"/>
        </w:rPr>
        <w:t>«Село Маклино»</w:t>
      </w:r>
      <w:r w:rsidRPr="00B57AF8">
        <w:rPr>
          <w:rFonts w:ascii="Times New Roman" w:hAnsi="Times New Roman" w:cs="Times New Roman"/>
          <w:sz w:val="28"/>
          <w:szCs w:val="28"/>
        </w:rPr>
        <w:t>.</w:t>
      </w:r>
    </w:p>
    <w:p w:rsidR="002725AD" w:rsidRDefault="002725AD" w:rsidP="00481A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AF8" w:rsidRPr="00B57AF8" w:rsidRDefault="00EF7A86" w:rsidP="00B57A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57AF8" w:rsidRPr="00B57AF8">
        <w:rPr>
          <w:rFonts w:ascii="Times New Roman" w:hAnsi="Times New Roman" w:cs="Times New Roman"/>
          <w:b/>
          <w:sz w:val="28"/>
          <w:szCs w:val="28"/>
        </w:rPr>
        <w:t>. Ожидаемые результаты реализации Программы, социально-экономическая эффективность Программы</w:t>
      </w:r>
      <w:r w:rsidR="00B57AF8">
        <w:rPr>
          <w:rFonts w:ascii="Times New Roman" w:hAnsi="Times New Roman" w:cs="Times New Roman"/>
          <w:b/>
          <w:sz w:val="28"/>
          <w:szCs w:val="28"/>
        </w:rPr>
        <w:t>.</w:t>
      </w:r>
    </w:p>
    <w:p w:rsidR="00B57AF8" w:rsidRPr="00D57BC1" w:rsidRDefault="00B57AF8" w:rsidP="00B57AF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В результате выполнения Программы ожидается достижение следующих показателей результативности:</w:t>
      </w:r>
    </w:p>
    <w:p w:rsidR="00B57AF8" w:rsidRPr="00D57BC1" w:rsidRDefault="00B57AF8" w:rsidP="00B57AF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  <w:r w:rsidRPr="00D57BC1">
        <w:rPr>
          <w:rFonts w:ascii="Times New Roman" w:hAnsi="Times New Roman"/>
          <w:b/>
          <w:bCs/>
          <w:sz w:val="28"/>
          <w:szCs w:val="28"/>
        </w:rPr>
        <w:t>1. Организация благоустройства и озеленения территории поселения:</w:t>
      </w:r>
    </w:p>
    <w:p w:rsidR="00B57AF8" w:rsidRPr="00D57BC1" w:rsidRDefault="00B57AF8" w:rsidP="00B57AF8">
      <w:pPr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увеличение уровня озеленения территории поселения;</w:t>
      </w:r>
    </w:p>
    <w:p w:rsidR="00B57AF8" w:rsidRPr="00D57BC1" w:rsidRDefault="00B57AF8" w:rsidP="00B57AF8">
      <w:pPr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стабилизация количества аварийных зеленых насаждений, подлежащих сносу;</w:t>
      </w:r>
    </w:p>
    <w:p w:rsidR="00B57AF8" w:rsidRPr="00D57BC1" w:rsidRDefault="00B57AF8" w:rsidP="00B57AF8">
      <w:pPr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увеличение площади газонов и цветников на объектах зеленого фонда.</w:t>
      </w:r>
    </w:p>
    <w:p w:rsidR="00B57AF8" w:rsidRPr="00D57BC1" w:rsidRDefault="00B57AF8" w:rsidP="00B57AF8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B57AF8" w:rsidRPr="00D57BC1" w:rsidRDefault="00B57AF8" w:rsidP="00B57AF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  <w:r w:rsidRPr="00D57BC1">
        <w:rPr>
          <w:rFonts w:ascii="Times New Roman" w:hAnsi="Times New Roman"/>
          <w:b/>
          <w:bCs/>
          <w:sz w:val="28"/>
          <w:szCs w:val="28"/>
        </w:rPr>
        <w:t>2. Организация прочих мероприятий по благоустройству поселения:</w:t>
      </w:r>
    </w:p>
    <w:p w:rsidR="00B57AF8" w:rsidRPr="00D57BC1" w:rsidRDefault="00B57AF8" w:rsidP="00B57AF8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проведение организационно-хозяйственных мероприятий по сбору и вывозу несанкционированных свалок.</w:t>
      </w:r>
    </w:p>
    <w:p w:rsidR="00B57AF8" w:rsidRPr="00D57BC1" w:rsidRDefault="00B57AF8" w:rsidP="00B57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Ожидаемые конечные результаты Программы связаны с обеспечением надежной работы объектов благоустройства, увеличением безопасности дорожного движения, экологической безопасности, эстетическими и другими свойствами в целом, улучшающими вид территории поселения.</w:t>
      </w:r>
    </w:p>
    <w:p w:rsidR="00B57AF8" w:rsidRPr="00D57BC1" w:rsidRDefault="00B57AF8" w:rsidP="00B57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Реализация мероприятий Программы предполагает достижение следующих результатов:</w:t>
      </w:r>
    </w:p>
    <w:p w:rsidR="00B57AF8" w:rsidRPr="00D57BC1" w:rsidRDefault="00B57AF8" w:rsidP="00B57AF8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развитие положительных тенденций в создании благоприятной среды жизнедеятельности;</w:t>
      </w:r>
    </w:p>
    <w:p w:rsidR="00B57AF8" w:rsidRPr="00D57BC1" w:rsidRDefault="00B57AF8" w:rsidP="00B57AF8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повышение степени удовлетворенности населения уровнем благоустройства;</w:t>
      </w:r>
    </w:p>
    <w:p w:rsidR="00B57AF8" w:rsidRPr="00D57BC1" w:rsidRDefault="00B57AF8" w:rsidP="00B57AF8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улучшение технического состояния отдельных объектов благоустройства;</w:t>
      </w:r>
    </w:p>
    <w:p w:rsidR="00B57AF8" w:rsidRPr="00D57BC1" w:rsidRDefault="00B57AF8" w:rsidP="00B57AF8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улучшение санитарного и экологического состояния населенных пунктов поселения;</w:t>
      </w:r>
    </w:p>
    <w:p w:rsidR="00B57AF8" w:rsidRPr="00D57BC1" w:rsidRDefault="00B57AF8" w:rsidP="00B57AF8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повышение уровня эстетики поселения;</w:t>
      </w:r>
    </w:p>
    <w:p w:rsidR="00B57AF8" w:rsidRPr="00D57BC1" w:rsidRDefault="00B57AF8" w:rsidP="00B57AF8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привлечение молодого поколения к участию по благоустройству населенных пунктов в поселении.</w:t>
      </w:r>
    </w:p>
    <w:p w:rsidR="007B2550" w:rsidRPr="007B2550" w:rsidRDefault="007B2550" w:rsidP="007B2550">
      <w:pPr>
        <w:ind w:left="5640"/>
        <w:rPr>
          <w:rFonts w:ascii="Times New Roman" w:hAnsi="Times New Roman" w:cs="Times New Roman"/>
          <w:sz w:val="20"/>
          <w:szCs w:val="20"/>
        </w:rPr>
      </w:pPr>
    </w:p>
    <w:p w:rsidR="007B2550" w:rsidRPr="007B2550" w:rsidRDefault="007B2550" w:rsidP="007B2550">
      <w:pPr>
        <w:ind w:left="5640"/>
        <w:rPr>
          <w:rFonts w:ascii="Times New Roman" w:hAnsi="Times New Roman" w:cs="Times New Roman"/>
          <w:sz w:val="20"/>
          <w:szCs w:val="20"/>
        </w:rPr>
      </w:pPr>
    </w:p>
    <w:p w:rsidR="007B2550" w:rsidRPr="007B2550" w:rsidRDefault="007B2550" w:rsidP="007B2550">
      <w:pPr>
        <w:ind w:left="5640"/>
        <w:rPr>
          <w:rFonts w:ascii="Times New Roman" w:hAnsi="Times New Roman" w:cs="Times New Roman"/>
          <w:sz w:val="20"/>
          <w:szCs w:val="20"/>
        </w:rPr>
      </w:pPr>
    </w:p>
    <w:p w:rsidR="007B2550" w:rsidRPr="007B2550" w:rsidRDefault="007B2550" w:rsidP="007B2550">
      <w:pPr>
        <w:ind w:left="5640"/>
        <w:rPr>
          <w:rFonts w:ascii="Times New Roman" w:hAnsi="Times New Roman" w:cs="Times New Roman"/>
          <w:sz w:val="20"/>
          <w:szCs w:val="20"/>
        </w:rPr>
      </w:pPr>
    </w:p>
    <w:p w:rsidR="007B2550" w:rsidRPr="007B2550" w:rsidRDefault="007B2550" w:rsidP="007B2550">
      <w:pPr>
        <w:ind w:left="5640"/>
        <w:rPr>
          <w:rFonts w:ascii="Times New Roman" w:hAnsi="Times New Roman" w:cs="Times New Roman"/>
          <w:sz w:val="20"/>
          <w:szCs w:val="20"/>
        </w:rPr>
      </w:pPr>
    </w:p>
    <w:p w:rsidR="00915837" w:rsidRPr="007B2550" w:rsidRDefault="00915837">
      <w:pPr>
        <w:rPr>
          <w:rFonts w:ascii="Times New Roman" w:hAnsi="Times New Roman" w:cs="Times New Roman"/>
          <w:sz w:val="20"/>
          <w:szCs w:val="20"/>
        </w:rPr>
      </w:pPr>
    </w:p>
    <w:sectPr w:rsidR="00915837" w:rsidRPr="007B2550" w:rsidSect="00EF7A86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CC97DCF"/>
    <w:multiLevelType w:val="hybridMultilevel"/>
    <w:tmpl w:val="E60639FE"/>
    <w:lvl w:ilvl="0" w:tplc="97AC2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5782734"/>
    <w:multiLevelType w:val="hybridMultilevel"/>
    <w:tmpl w:val="59929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791220"/>
    <w:multiLevelType w:val="hybridMultilevel"/>
    <w:tmpl w:val="E0D01098"/>
    <w:lvl w:ilvl="0" w:tplc="97AC2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17211A9"/>
    <w:multiLevelType w:val="hybridMultilevel"/>
    <w:tmpl w:val="0F684566"/>
    <w:lvl w:ilvl="0" w:tplc="97AC2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6772521"/>
    <w:multiLevelType w:val="hybridMultilevel"/>
    <w:tmpl w:val="54B05CFC"/>
    <w:lvl w:ilvl="0" w:tplc="36EC7B7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391DC3"/>
    <w:multiLevelType w:val="multilevel"/>
    <w:tmpl w:val="DFCE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8665B5"/>
    <w:multiLevelType w:val="hybridMultilevel"/>
    <w:tmpl w:val="1F4AB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305D9"/>
    <w:multiLevelType w:val="hybridMultilevel"/>
    <w:tmpl w:val="ADF8A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157AE7"/>
    <w:multiLevelType w:val="hybridMultilevel"/>
    <w:tmpl w:val="2218444A"/>
    <w:lvl w:ilvl="0" w:tplc="E26CFF5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F96A19"/>
    <w:multiLevelType w:val="hybridMultilevel"/>
    <w:tmpl w:val="4F0A8CDE"/>
    <w:lvl w:ilvl="0" w:tplc="97AC2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7C363EE"/>
    <w:multiLevelType w:val="hybridMultilevel"/>
    <w:tmpl w:val="ADC63054"/>
    <w:lvl w:ilvl="0" w:tplc="C8C4BBA8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5">
    <w:nsid w:val="7E710D42"/>
    <w:multiLevelType w:val="hybridMultilevel"/>
    <w:tmpl w:val="AABC8980"/>
    <w:lvl w:ilvl="0" w:tplc="97AC2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3"/>
  </w:num>
  <w:num w:numId="5">
    <w:abstractNumId w:val="7"/>
  </w:num>
  <w:num w:numId="6">
    <w:abstractNumId w:val="4"/>
  </w:num>
  <w:num w:numId="7">
    <w:abstractNumId w:val="10"/>
  </w:num>
  <w:num w:numId="8">
    <w:abstractNumId w:val="15"/>
  </w:num>
  <w:num w:numId="9">
    <w:abstractNumId w:val="6"/>
  </w:num>
  <w:num w:numId="10">
    <w:abstractNumId w:val="11"/>
  </w:num>
  <w:num w:numId="11">
    <w:abstractNumId w:val="8"/>
  </w:num>
  <w:num w:numId="12">
    <w:abstractNumId w:val="12"/>
  </w:num>
  <w:num w:numId="13">
    <w:abstractNumId w:val="1"/>
  </w:num>
  <w:num w:numId="14">
    <w:abstractNumId w:val="2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550"/>
    <w:rsid w:val="000B281F"/>
    <w:rsid w:val="00101385"/>
    <w:rsid w:val="00154C73"/>
    <w:rsid w:val="0015755F"/>
    <w:rsid w:val="00176AA6"/>
    <w:rsid w:val="0018321D"/>
    <w:rsid w:val="00183CA0"/>
    <w:rsid w:val="002372A3"/>
    <w:rsid w:val="002725AD"/>
    <w:rsid w:val="002F31AC"/>
    <w:rsid w:val="003A3EFF"/>
    <w:rsid w:val="00455635"/>
    <w:rsid w:val="00481A19"/>
    <w:rsid w:val="00500DED"/>
    <w:rsid w:val="00570CF6"/>
    <w:rsid w:val="00574EFF"/>
    <w:rsid w:val="0061269B"/>
    <w:rsid w:val="00632E82"/>
    <w:rsid w:val="0063393A"/>
    <w:rsid w:val="00654CE0"/>
    <w:rsid w:val="00665F03"/>
    <w:rsid w:val="007A42D9"/>
    <w:rsid w:val="007B2550"/>
    <w:rsid w:val="007D09A3"/>
    <w:rsid w:val="007D1F03"/>
    <w:rsid w:val="007F39AF"/>
    <w:rsid w:val="008045CF"/>
    <w:rsid w:val="00806ABA"/>
    <w:rsid w:val="0081577A"/>
    <w:rsid w:val="00856CF2"/>
    <w:rsid w:val="008B2468"/>
    <w:rsid w:val="008C3BF4"/>
    <w:rsid w:val="008E42E7"/>
    <w:rsid w:val="008F04B2"/>
    <w:rsid w:val="00915837"/>
    <w:rsid w:val="0097385E"/>
    <w:rsid w:val="009F016D"/>
    <w:rsid w:val="009F6E3E"/>
    <w:rsid w:val="00A22C11"/>
    <w:rsid w:val="00A25164"/>
    <w:rsid w:val="00A33812"/>
    <w:rsid w:val="00A765B1"/>
    <w:rsid w:val="00A86969"/>
    <w:rsid w:val="00AB249A"/>
    <w:rsid w:val="00B07F0A"/>
    <w:rsid w:val="00B46B68"/>
    <w:rsid w:val="00B57AF8"/>
    <w:rsid w:val="00B60560"/>
    <w:rsid w:val="00BD2283"/>
    <w:rsid w:val="00BF6226"/>
    <w:rsid w:val="00CD3996"/>
    <w:rsid w:val="00D901F6"/>
    <w:rsid w:val="00DB4042"/>
    <w:rsid w:val="00E277BB"/>
    <w:rsid w:val="00E31410"/>
    <w:rsid w:val="00E42DFF"/>
    <w:rsid w:val="00EB5DA8"/>
    <w:rsid w:val="00EC2338"/>
    <w:rsid w:val="00EF7A86"/>
    <w:rsid w:val="00F11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68"/>
  </w:style>
  <w:style w:type="paragraph" w:styleId="1">
    <w:name w:val="heading 1"/>
    <w:basedOn w:val="a"/>
    <w:next w:val="a"/>
    <w:link w:val="10"/>
    <w:uiPriority w:val="9"/>
    <w:qFormat/>
    <w:rsid w:val="00EF7A86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25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B255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7B2550"/>
    <w:rPr>
      <w:b/>
      <w:bCs/>
    </w:rPr>
  </w:style>
  <w:style w:type="paragraph" w:styleId="a6">
    <w:name w:val="Title"/>
    <w:basedOn w:val="a"/>
    <w:link w:val="a7"/>
    <w:qFormat/>
    <w:rsid w:val="007B25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7B2550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8">
    <w:name w:val="Table Grid"/>
    <w:basedOn w:val="a1"/>
    <w:rsid w:val="007B2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7B2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B25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basedOn w:val="a0"/>
    <w:rsid w:val="007B2550"/>
    <w:rPr>
      <w:color w:val="0000FF"/>
      <w:u w:val="single"/>
    </w:rPr>
  </w:style>
  <w:style w:type="paragraph" w:customStyle="1" w:styleId="11">
    <w:name w:val="Обычный1"/>
    <w:rsid w:val="007B255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onsPlusNormal">
    <w:name w:val="ConsPlusNormal"/>
    <w:rsid w:val="007B25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7B2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qFormat/>
    <w:rsid w:val="007B2550"/>
    <w:rPr>
      <w:i/>
      <w:iCs/>
    </w:rPr>
  </w:style>
  <w:style w:type="paragraph" w:customStyle="1" w:styleId="western">
    <w:name w:val="western"/>
    <w:basedOn w:val="a"/>
    <w:rsid w:val="007B2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7B2550"/>
  </w:style>
  <w:style w:type="paragraph" w:customStyle="1" w:styleId="consplusnormal0">
    <w:name w:val="consplusnormal"/>
    <w:basedOn w:val="a"/>
    <w:rsid w:val="007B2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rsid w:val="007B255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B2550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rsid w:val="007B25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B2550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7B2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7B2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7B2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7B2550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7B2550"/>
  </w:style>
  <w:style w:type="character" w:customStyle="1" w:styleId="10">
    <w:name w:val="Заголовок 1 Знак"/>
    <w:basedOn w:val="a0"/>
    <w:link w:val="1"/>
    <w:uiPriority w:val="9"/>
    <w:rsid w:val="00EF7A86"/>
    <w:rPr>
      <w:rFonts w:ascii="Times New Roman" w:eastAsia="Times New Roman" w:hAnsi="Times New Roman" w:cs="Times New Roman"/>
      <w:b/>
      <w:bCs/>
      <w:kern w:val="32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CABE4-AFA9-4F5D-B29F-4E83782B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2013-12-04T10:39:00Z</cp:lastPrinted>
  <dcterms:created xsi:type="dcterms:W3CDTF">2017-11-25T10:33:00Z</dcterms:created>
  <dcterms:modified xsi:type="dcterms:W3CDTF">2021-11-25T15:28:00Z</dcterms:modified>
</cp:coreProperties>
</file>